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4E0" w:rsidRPr="00C074E0" w:rsidRDefault="00C074E0" w:rsidP="00C074E0">
      <w:pPr>
        <w:spacing w:after="0" w:line="240" w:lineRule="auto"/>
        <w:ind w:left="-142" w:right="-143"/>
        <w:jc w:val="both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C074E0">
        <w:rPr>
          <w:rFonts w:ascii="Times New Roman" w:eastAsia="Times New Roman" w:hAnsi="Times New Roman"/>
          <w:noProof/>
          <w:sz w:val="24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2854960</wp:posOffset>
            </wp:positionH>
            <wp:positionV relativeFrom="paragraph">
              <wp:posOffset>-396240</wp:posOffset>
            </wp:positionV>
            <wp:extent cx="381000" cy="35052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4E0">
        <w:rPr>
          <w:rFonts w:ascii="Times New Roman" w:eastAsia="Times New Roman" w:hAnsi="Times New Roman"/>
          <w:b/>
          <w:noProof/>
          <w:sz w:val="28"/>
          <w:szCs w:val="28"/>
          <w:lang w:eastAsia="it-IT"/>
        </w:rPr>
        <w:t>MINISTERO DELL'ISTRUZIONE, DELL'UNIVERSITÀ E DELLA RICERCA</w:t>
      </w:r>
    </w:p>
    <w:p w:rsidR="00C074E0" w:rsidRPr="00C074E0" w:rsidRDefault="00C074E0" w:rsidP="00C074E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it-IT"/>
        </w:rPr>
      </w:pPr>
      <w:r w:rsidRPr="00C074E0">
        <w:rPr>
          <w:rFonts w:ascii="Times New Roman" w:eastAsia="Times New Roman" w:hAnsi="Times New Roman"/>
          <w:sz w:val="26"/>
          <w:szCs w:val="26"/>
          <w:lang w:eastAsia="it-IT"/>
        </w:rPr>
        <w:t xml:space="preserve">UFFICIO SCOLASTICO REGIONALE PER </w:t>
      </w:r>
      <w:smartTag w:uri="urn:schemas-microsoft-com:office:smarttags" w:element="PersonName">
        <w:smartTagPr>
          <w:attr w:name="ProductID" w:val="LA LOMBARDIA"/>
        </w:smartTagPr>
        <w:r w:rsidRPr="00C074E0">
          <w:rPr>
            <w:rFonts w:ascii="Times New Roman" w:eastAsia="Times New Roman" w:hAnsi="Times New Roman"/>
            <w:noProof/>
            <w:sz w:val="26"/>
            <w:szCs w:val="26"/>
            <w:lang w:eastAsia="it-IT"/>
          </w:rPr>
          <w:t>LA LOMBARDIA</w:t>
        </w:r>
      </w:smartTag>
    </w:p>
    <w:p w:rsidR="00C074E0" w:rsidRPr="00C074E0" w:rsidRDefault="00C074E0" w:rsidP="00C074E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074E0">
        <w:rPr>
          <w:rFonts w:ascii="Times New Roman" w:eastAsia="Times New Roman" w:hAnsi="Times New Roman"/>
          <w:noProof/>
          <w:sz w:val="24"/>
          <w:szCs w:val="24"/>
          <w:lang w:eastAsia="it-IT"/>
        </w:rPr>
        <w:t>ISTITUTO COMPRENSIVO STATALE</w:t>
      </w:r>
      <w:r w:rsidRPr="00C074E0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C074E0">
        <w:rPr>
          <w:rFonts w:ascii="Times New Roman" w:eastAsia="Times New Roman" w:hAnsi="Times New Roman"/>
          <w:noProof/>
          <w:sz w:val="24"/>
          <w:szCs w:val="24"/>
          <w:lang w:eastAsia="it-IT"/>
        </w:rPr>
        <w:t>MANZONI</w:t>
      </w:r>
      <w:r w:rsidRPr="00C074E0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C074E0" w:rsidRPr="00C074E0" w:rsidRDefault="00C074E0" w:rsidP="00C074E0">
      <w:pPr>
        <w:spacing w:before="1" w:after="0" w:line="253" w:lineRule="exact"/>
        <w:ind w:right="3"/>
        <w:jc w:val="center"/>
        <w:rPr>
          <w:rFonts w:ascii="Times New Roman" w:eastAsia="Times New Roman" w:hAnsi="Times New Roman"/>
          <w:lang w:eastAsia="it-IT"/>
        </w:rPr>
      </w:pPr>
      <w:r w:rsidRPr="00C074E0">
        <w:rPr>
          <w:rFonts w:ascii="Times New Roman" w:eastAsia="Times New Roman" w:hAnsi="Times New Roman"/>
          <w:lang w:eastAsia="it-IT"/>
        </w:rPr>
        <w:t>Via C. Cantù n. 13 - 20813 Bovisio-Masciago (MB)</w:t>
      </w:r>
    </w:p>
    <w:p w:rsidR="00C074E0" w:rsidRPr="00C074E0" w:rsidRDefault="00C074E0" w:rsidP="00C074E0">
      <w:pPr>
        <w:spacing w:after="0" w:line="266" w:lineRule="exact"/>
        <w:ind w:right="3"/>
        <w:jc w:val="center"/>
        <w:rPr>
          <w:rFonts w:ascii="Times New Roman" w:eastAsia="Times New Roman" w:hAnsi="Times New Roman"/>
          <w:lang w:eastAsia="it-IT"/>
        </w:rPr>
      </w:pPr>
      <w:bookmarkStart w:id="0" w:name="Tel._0362/558609_-_Fax_0362/594470_-_Cod"/>
      <w:bookmarkEnd w:id="0"/>
      <w:r w:rsidRPr="00C074E0">
        <w:rPr>
          <w:rFonts w:ascii="Times New Roman" w:eastAsia="Times New Roman" w:hAnsi="Times New Roman"/>
          <w:lang w:eastAsia="it-IT"/>
        </w:rPr>
        <w:t>Uffici Amministrativi: Via Tolmino n. 40 - 20813 Bovisio-Masciago (MB)</w:t>
      </w:r>
    </w:p>
    <w:p w:rsidR="00C074E0" w:rsidRPr="00C074E0" w:rsidRDefault="00C074E0" w:rsidP="00C074E0">
      <w:pPr>
        <w:spacing w:after="0" w:line="240" w:lineRule="auto"/>
        <w:jc w:val="center"/>
        <w:outlineLvl w:val="0"/>
        <w:rPr>
          <w:rFonts w:ascii="Times New Roman" w:eastAsia="Times New Roman" w:hAnsi="Times New Roman"/>
          <w:noProof/>
          <w:sz w:val="20"/>
          <w:szCs w:val="20"/>
          <w:lang w:eastAsia="it-IT"/>
        </w:rPr>
      </w:pPr>
      <w:r w:rsidRPr="00C074E0">
        <w:rPr>
          <w:rFonts w:ascii="Times New Roman" w:eastAsia="Times New Roman" w:hAnsi="Times New Roman"/>
          <w:sz w:val="20"/>
          <w:szCs w:val="20"/>
          <w:lang w:eastAsia="it-IT"/>
        </w:rPr>
        <w:t xml:space="preserve">Tel. </w:t>
      </w:r>
      <w:r w:rsidRPr="00C074E0">
        <w:rPr>
          <w:rFonts w:ascii="Times New Roman" w:eastAsia="Times New Roman" w:hAnsi="Times New Roman"/>
          <w:noProof/>
          <w:sz w:val="20"/>
          <w:szCs w:val="20"/>
          <w:lang w:eastAsia="it-IT"/>
        </w:rPr>
        <w:t>0362/594470 - 558609</w:t>
      </w:r>
      <w:r w:rsidRPr="00C074E0">
        <w:rPr>
          <w:rFonts w:ascii="Times New Roman" w:eastAsia="Times New Roman" w:hAnsi="Times New Roman"/>
          <w:sz w:val="20"/>
          <w:szCs w:val="20"/>
          <w:lang w:eastAsia="it-IT"/>
        </w:rPr>
        <w:t xml:space="preserve"> - Codice Fiscale: </w:t>
      </w:r>
      <w:r w:rsidRPr="00C074E0">
        <w:rPr>
          <w:rFonts w:ascii="Times New Roman" w:eastAsia="Times New Roman" w:hAnsi="Times New Roman"/>
          <w:noProof/>
          <w:sz w:val="20"/>
          <w:szCs w:val="20"/>
          <w:lang w:eastAsia="it-IT"/>
        </w:rPr>
        <w:t>91073990151 –</w:t>
      </w:r>
      <w:r w:rsidRPr="00C074E0">
        <w:rPr>
          <w:rFonts w:ascii="Times New Roman" w:eastAsia="Times New Roman" w:hAnsi="Times New Roman"/>
          <w:sz w:val="20"/>
          <w:szCs w:val="20"/>
          <w:lang w:eastAsia="it-IT"/>
        </w:rPr>
        <w:t xml:space="preserve"> Codice Meccanografico: </w:t>
      </w:r>
      <w:r w:rsidRPr="00C074E0">
        <w:rPr>
          <w:rFonts w:ascii="Times New Roman" w:eastAsia="Times New Roman" w:hAnsi="Times New Roman"/>
          <w:noProof/>
          <w:sz w:val="20"/>
          <w:szCs w:val="20"/>
          <w:lang w:eastAsia="it-IT"/>
        </w:rPr>
        <w:t>MBIC86800E</w:t>
      </w:r>
    </w:p>
    <w:p w:rsidR="00C074E0" w:rsidRPr="00C074E0" w:rsidRDefault="00C074E0" w:rsidP="00C074E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  <w:lang w:val="en-GB" w:eastAsia="it-IT"/>
        </w:rPr>
      </w:pPr>
      <w:proofErr w:type="spellStart"/>
      <w:r w:rsidRPr="00C074E0">
        <w:rPr>
          <w:rFonts w:ascii="Times New Roman" w:eastAsia="Times New Roman" w:hAnsi="Times New Roman"/>
          <w:sz w:val="20"/>
          <w:szCs w:val="20"/>
          <w:lang w:val="en-GB" w:eastAsia="it-IT"/>
        </w:rPr>
        <w:t>Sito</w:t>
      </w:r>
      <w:proofErr w:type="spellEnd"/>
      <w:r w:rsidRPr="00C074E0">
        <w:rPr>
          <w:rFonts w:ascii="Times New Roman" w:eastAsia="Times New Roman" w:hAnsi="Times New Roman"/>
          <w:sz w:val="20"/>
          <w:szCs w:val="20"/>
          <w:lang w:val="en-GB" w:eastAsia="it-IT"/>
        </w:rPr>
        <w:t xml:space="preserve"> Web: </w:t>
      </w:r>
      <w:proofErr w:type="gramStart"/>
      <w:r w:rsidRPr="00C074E0">
        <w:rPr>
          <w:rFonts w:ascii="Times New Roman" w:eastAsia="Times New Roman" w:hAnsi="Times New Roman"/>
          <w:sz w:val="20"/>
          <w:szCs w:val="20"/>
          <w:lang w:val="en-GB" w:eastAsia="it-IT"/>
        </w:rPr>
        <w:t>www.icsmanzoni.edu.it  P.E.O.</w:t>
      </w:r>
      <w:proofErr w:type="gramEnd"/>
      <w:r w:rsidRPr="00C074E0">
        <w:rPr>
          <w:rFonts w:ascii="Times New Roman" w:eastAsia="Times New Roman" w:hAnsi="Times New Roman"/>
          <w:sz w:val="20"/>
          <w:szCs w:val="20"/>
          <w:lang w:val="en-GB" w:eastAsia="it-IT"/>
        </w:rPr>
        <w:t xml:space="preserve">: </w:t>
      </w:r>
      <w:hyperlink r:id="rId10" w:history="1">
        <w:r w:rsidRPr="00C074E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GB" w:eastAsia="it-IT"/>
          </w:rPr>
          <w:t>mbic86800e@istruzione.it</w:t>
        </w:r>
      </w:hyperlink>
      <w:r w:rsidRPr="00C074E0">
        <w:rPr>
          <w:rFonts w:ascii="Times New Roman" w:eastAsia="Times New Roman" w:hAnsi="Times New Roman"/>
          <w:sz w:val="20"/>
          <w:szCs w:val="20"/>
          <w:lang w:val="en-GB" w:eastAsia="it-IT"/>
        </w:rPr>
        <w:t xml:space="preserve"> P.E.C.: mbic86800e@pec.istruzione.it</w:t>
      </w:r>
    </w:p>
    <w:p w:rsidR="00C074E0" w:rsidRPr="002A0011" w:rsidRDefault="00C074E0" w:rsidP="00C074E0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val="en-US" w:eastAsia="it-IT"/>
        </w:rPr>
      </w:pPr>
    </w:p>
    <w:p w:rsidR="00A16FCB" w:rsidRPr="002A0011" w:rsidRDefault="00A16FCB" w:rsidP="00C074E0">
      <w:pPr>
        <w:suppressAutoHyphens/>
        <w:snapToGrid w:val="0"/>
        <w:spacing w:after="0" w:line="240" w:lineRule="auto"/>
        <w:jc w:val="center"/>
        <w:rPr>
          <w:rFonts w:ascii="Arial" w:eastAsia="Times New Roman" w:hAnsi="Arial" w:cs="Arial"/>
          <w:kern w:val="1"/>
          <w:sz w:val="24"/>
          <w:szCs w:val="24"/>
          <w:lang w:val="en-US" w:eastAsia="ar-SA"/>
        </w:rPr>
      </w:pPr>
    </w:p>
    <w:p w:rsidR="00C074E0" w:rsidRPr="002A0011" w:rsidRDefault="00C074E0" w:rsidP="00C074E0">
      <w:pPr>
        <w:suppressAutoHyphens/>
        <w:snapToGrid w:val="0"/>
        <w:spacing w:after="0" w:line="240" w:lineRule="auto"/>
        <w:jc w:val="center"/>
        <w:rPr>
          <w:rFonts w:ascii="Arial" w:eastAsia="Times New Roman" w:hAnsi="Arial" w:cs="Arial"/>
          <w:kern w:val="1"/>
          <w:sz w:val="24"/>
          <w:szCs w:val="24"/>
          <w:lang w:val="en-US" w:eastAsia="ar-SA"/>
        </w:rPr>
      </w:pPr>
    </w:p>
    <w:p w:rsidR="00A16FCB" w:rsidRPr="002A0011" w:rsidRDefault="00A16FCB" w:rsidP="00C074E0">
      <w:pPr>
        <w:suppressAutoHyphens/>
        <w:snapToGrid w:val="0"/>
        <w:spacing w:after="0" w:line="240" w:lineRule="auto"/>
        <w:jc w:val="center"/>
        <w:rPr>
          <w:rFonts w:ascii="Arial" w:eastAsia="Times New Roman" w:hAnsi="Arial" w:cs="Arial"/>
          <w:kern w:val="1"/>
          <w:sz w:val="24"/>
          <w:szCs w:val="24"/>
          <w:lang w:val="en-US" w:eastAsia="ar-SA"/>
        </w:rPr>
      </w:pPr>
    </w:p>
    <w:p w:rsidR="00C304C6" w:rsidRPr="00C679C6" w:rsidRDefault="00C304C6" w:rsidP="00C074E0">
      <w:pPr>
        <w:suppressAutoHyphens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36"/>
          <w:szCs w:val="36"/>
          <w:lang w:eastAsia="ar-SA"/>
        </w:rPr>
      </w:pPr>
      <w:r w:rsidRPr="00C679C6">
        <w:rPr>
          <w:rFonts w:ascii="Arial" w:eastAsia="Times New Roman" w:hAnsi="Arial" w:cs="Arial"/>
          <w:b/>
          <w:bCs/>
          <w:kern w:val="1"/>
          <w:sz w:val="36"/>
          <w:szCs w:val="36"/>
          <w:lang w:eastAsia="ar-SA"/>
        </w:rPr>
        <w:t>P.D.P.</w:t>
      </w:r>
    </w:p>
    <w:p w:rsidR="00C304C6" w:rsidRPr="006716F7" w:rsidRDefault="00C304C6" w:rsidP="00C679C6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</w:pPr>
      <w:r w:rsidRPr="00C679C6">
        <w:rPr>
          <w:rFonts w:ascii="Arial" w:eastAsia="Times New Roman" w:hAnsi="Arial" w:cs="Arial"/>
          <w:b/>
          <w:bCs/>
          <w:kern w:val="1"/>
          <w:sz w:val="36"/>
          <w:szCs w:val="36"/>
          <w:lang w:eastAsia="ar-SA"/>
        </w:rPr>
        <w:t>P</w:t>
      </w:r>
      <w:r w:rsidRPr="006716F7"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  <w:t xml:space="preserve">IANO </w:t>
      </w:r>
      <w:r w:rsidRPr="00C679C6">
        <w:rPr>
          <w:rFonts w:ascii="Arial" w:eastAsia="Times New Roman" w:hAnsi="Arial" w:cs="Arial"/>
          <w:b/>
          <w:bCs/>
          <w:kern w:val="1"/>
          <w:sz w:val="36"/>
          <w:szCs w:val="36"/>
          <w:lang w:eastAsia="ar-SA"/>
        </w:rPr>
        <w:t>D</w:t>
      </w:r>
      <w:r w:rsidRPr="006716F7"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  <w:t xml:space="preserve">IDATTICO </w:t>
      </w:r>
      <w:r w:rsidRPr="00C679C6">
        <w:rPr>
          <w:rFonts w:ascii="Arial" w:eastAsia="Times New Roman" w:hAnsi="Arial" w:cs="Arial"/>
          <w:b/>
          <w:bCs/>
          <w:kern w:val="1"/>
          <w:sz w:val="36"/>
          <w:szCs w:val="36"/>
          <w:lang w:eastAsia="ar-SA"/>
        </w:rPr>
        <w:t>P</w:t>
      </w:r>
      <w:r w:rsidRPr="006716F7"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  <w:t>ERSONALIZZATO</w:t>
      </w:r>
    </w:p>
    <w:p w:rsidR="00C304C6" w:rsidRPr="00F457E5" w:rsidRDefault="00C304C6" w:rsidP="00C679C6">
      <w:pPr>
        <w:numPr>
          <w:ilvl w:val="0"/>
          <w:numId w:val="1"/>
        </w:numPr>
        <w:tabs>
          <w:tab w:val="clear" w:pos="0"/>
        </w:tabs>
        <w:suppressAutoHyphens/>
        <w:spacing w:before="240" w:after="0" w:line="240" w:lineRule="auto"/>
        <w:ind w:left="0" w:firstLine="284"/>
        <w:jc w:val="center"/>
        <w:rPr>
          <w:rFonts w:ascii="Arial" w:hAnsi="Arial" w:cs="Arial"/>
          <w:sz w:val="16"/>
          <w:szCs w:val="16"/>
          <w:lang w:eastAsia="ar-SA"/>
        </w:rPr>
      </w:pPr>
      <w:r w:rsidRPr="00F457E5">
        <w:rPr>
          <w:rFonts w:ascii="Arial" w:hAnsi="Arial" w:cs="Arial"/>
          <w:sz w:val="16"/>
          <w:szCs w:val="16"/>
          <w:lang w:eastAsia="ar-SA"/>
        </w:rPr>
        <w:t xml:space="preserve">Per allievi con altri Bisogni Educativi Speciali (BES-Dir. Min. 27/12/2012; C.M. n. 8 del </w:t>
      </w:r>
      <w:r w:rsidR="00C074E0">
        <w:rPr>
          <w:rFonts w:ascii="Arial" w:hAnsi="Arial" w:cs="Arial"/>
          <w:sz w:val="16"/>
          <w:szCs w:val="16"/>
          <w:lang w:eastAsia="ar-SA"/>
        </w:rPr>
        <w:t>0</w:t>
      </w:r>
      <w:r w:rsidRPr="00F457E5">
        <w:rPr>
          <w:rFonts w:ascii="Arial" w:hAnsi="Arial" w:cs="Arial"/>
          <w:sz w:val="16"/>
          <w:szCs w:val="16"/>
          <w:lang w:eastAsia="ar-SA"/>
        </w:rPr>
        <w:t>6/03/2013)</w:t>
      </w:r>
    </w:p>
    <w:p w:rsidR="00C304C6" w:rsidRDefault="00C304C6" w:rsidP="00C074E0">
      <w:pPr>
        <w:suppressAutoHyphens/>
        <w:ind w:left="360"/>
        <w:jc w:val="center"/>
        <w:rPr>
          <w:rFonts w:ascii="Arial" w:eastAsia="Times New Roman" w:hAnsi="Arial" w:cs="Arial"/>
          <w:noProof/>
          <w:sz w:val="24"/>
          <w:szCs w:val="24"/>
          <w:lang w:eastAsia="it-IT"/>
        </w:rPr>
      </w:pPr>
    </w:p>
    <w:p w:rsidR="00C074E0" w:rsidRPr="00F457E5" w:rsidRDefault="00C074E0" w:rsidP="00C074E0">
      <w:pPr>
        <w:suppressAutoHyphens/>
        <w:ind w:left="360"/>
        <w:jc w:val="center"/>
        <w:rPr>
          <w:rFonts w:ascii="Arial" w:eastAsia="Times New Roman" w:hAnsi="Arial" w:cs="Arial"/>
          <w:noProof/>
          <w:sz w:val="24"/>
          <w:szCs w:val="24"/>
          <w:lang w:eastAsia="it-IT"/>
        </w:rPr>
      </w:pPr>
    </w:p>
    <w:p w:rsidR="00C304C6" w:rsidRPr="006716F7" w:rsidRDefault="00C304C6" w:rsidP="00C074E0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6716F7">
        <w:rPr>
          <w:rFonts w:ascii="Arial" w:hAnsi="Arial" w:cs="Arial"/>
          <w:b/>
          <w:sz w:val="32"/>
          <w:szCs w:val="32"/>
          <w:lang w:eastAsia="ar-SA"/>
        </w:rPr>
        <w:t>Istituto</w:t>
      </w:r>
      <w:r w:rsidR="00C679C6">
        <w:rPr>
          <w:rFonts w:ascii="Arial" w:hAnsi="Arial" w:cs="Arial"/>
          <w:b/>
          <w:sz w:val="32"/>
          <w:szCs w:val="32"/>
          <w:lang w:eastAsia="ar-SA"/>
        </w:rPr>
        <w:t xml:space="preserve"> </w:t>
      </w:r>
      <w:r w:rsidR="002A0011">
        <w:rPr>
          <w:rFonts w:ascii="Arial" w:hAnsi="Arial" w:cs="Arial"/>
          <w:b/>
          <w:sz w:val="32"/>
          <w:szCs w:val="32"/>
          <w:lang w:eastAsia="ar-SA"/>
        </w:rPr>
        <w:t>Comprensivo Statale “Manzoni”</w:t>
      </w:r>
    </w:p>
    <w:p w:rsidR="00C304C6" w:rsidRPr="006716F7" w:rsidRDefault="00C304C6" w:rsidP="00C074E0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6716F7">
        <w:rPr>
          <w:rFonts w:ascii="Arial" w:hAnsi="Arial" w:cs="Arial"/>
          <w:b/>
          <w:sz w:val="32"/>
          <w:szCs w:val="32"/>
          <w:lang w:eastAsia="ar-SA"/>
        </w:rPr>
        <w:t>A.S.</w:t>
      </w:r>
      <w:r w:rsidRPr="006716F7">
        <w:rPr>
          <w:rFonts w:ascii="Arial" w:hAnsi="Arial" w:cs="Arial"/>
          <w:b/>
          <w:sz w:val="28"/>
          <w:szCs w:val="28"/>
          <w:lang w:eastAsia="ar-SA"/>
        </w:rPr>
        <w:t xml:space="preserve"> _________</w:t>
      </w:r>
      <w:r w:rsidR="00C074E0">
        <w:rPr>
          <w:rFonts w:ascii="Arial" w:hAnsi="Arial" w:cs="Arial"/>
          <w:b/>
          <w:sz w:val="28"/>
          <w:szCs w:val="28"/>
          <w:lang w:eastAsia="ar-SA"/>
        </w:rPr>
        <w:t>/</w:t>
      </w:r>
      <w:r w:rsidRPr="006716F7">
        <w:rPr>
          <w:rFonts w:ascii="Arial" w:hAnsi="Arial" w:cs="Arial"/>
          <w:b/>
          <w:sz w:val="28"/>
          <w:szCs w:val="28"/>
          <w:lang w:eastAsia="ar-SA"/>
        </w:rPr>
        <w:t>_____</w:t>
      </w:r>
    </w:p>
    <w:p w:rsidR="00C304C6" w:rsidRPr="006716F7" w:rsidRDefault="00C304C6" w:rsidP="00C074E0">
      <w:pPr>
        <w:jc w:val="both"/>
        <w:rPr>
          <w:rFonts w:ascii="Arial" w:hAnsi="Arial" w:cs="Arial"/>
          <w:sz w:val="18"/>
          <w:szCs w:val="18"/>
          <w:lang w:eastAsia="ar-SA"/>
        </w:rPr>
      </w:pPr>
    </w:p>
    <w:p w:rsidR="00C304C6" w:rsidRPr="006716F7" w:rsidRDefault="00C304C6" w:rsidP="00C074E0">
      <w:pPr>
        <w:widowControl w:val="0"/>
        <w:kinsoku w:val="0"/>
        <w:spacing w:before="288"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:rsidR="00C304C6" w:rsidRPr="006716F7" w:rsidRDefault="00C304C6" w:rsidP="00C074E0">
      <w:pPr>
        <w:widowControl w:val="0"/>
        <w:kinsoku w:val="0"/>
        <w:spacing w:before="288" w:after="0" w:line="24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6716F7">
        <w:rPr>
          <w:rFonts w:ascii="Arial" w:eastAsia="Times New Roman" w:hAnsi="Arial" w:cs="Arial"/>
          <w:b/>
          <w:sz w:val="28"/>
          <w:szCs w:val="28"/>
          <w:lang w:eastAsia="ar-SA"/>
        </w:rPr>
        <w:t>Alunno/a</w:t>
      </w:r>
      <w:r w:rsidRPr="006716F7">
        <w:rPr>
          <w:rFonts w:ascii="Arial" w:eastAsia="Times New Roman" w:hAnsi="Arial" w:cs="Arial"/>
          <w:sz w:val="28"/>
          <w:szCs w:val="28"/>
          <w:lang w:eastAsia="ar-SA"/>
        </w:rPr>
        <w:t>: __________________________</w:t>
      </w:r>
    </w:p>
    <w:p w:rsidR="00C304C6" w:rsidRPr="006716F7" w:rsidRDefault="00C304C6" w:rsidP="00C074E0">
      <w:pPr>
        <w:widowControl w:val="0"/>
        <w:kinsoku w:val="0"/>
        <w:spacing w:after="0" w:line="48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</w:p>
    <w:p w:rsidR="00C304C6" w:rsidRPr="00AA5B6C" w:rsidRDefault="00C304C6" w:rsidP="00C074E0">
      <w:pPr>
        <w:widowControl w:val="0"/>
        <w:kinsoku w:val="0"/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16F7">
        <w:rPr>
          <w:rFonts w:ascii="Arial" w:eastAsia="Times New Roman" w:hAnsi="Arial" w:cs="Arial"/>
          <w:b/>
          <w:sz w:val="24"/>
          <w:szCs w:val="24"/>
          <w:lang w:eastAsia="ar-SA"/>
        </w:rPr>
        <w:t>Classe</w:t>
      </w:r>
      <w:r w:rsidR="00795CFD">
        <w:rPr>
          <w:rFonts w:ascii="Arial" w:eastAsia="Times New Roman" w:hAnsi="Arial" w:cs="Arial"/>
          <w:b/>
          <w:sz w:val="24"/>
          <w:szCs w:val="24"/>
          <w:lang w:eastAsia="ar-SA"/>
        </w:rPr>
        <w:t>/</w:t>
      </w:r>
      <w:proofErr w:type="spellStart"/>
      <w:r w:rsidR="00EF1095">
        <w:rPr>
          <w:rFonts w:ascii="Arial" w:eastAsia="Times New Roman" w:hAnsi="Arial" w:cs="Arial"/>
          <w:b/>
          <w:sz w:val="24"/>
          <w:szCs w:val="24"/>
          <w:lang w:eastAsia="ar-SA"/>
        </w:rPr>
        <w:t>S</w:t>
      </w:r>
      <w:r w:rsidR="00795CFD">
        <w:rPr>
          <w:rFonts w:ascii="Arial" w:eastAsia="Times New Roman" w:hAnsi="Arial" w:cs="Arial"/>
          <w:b/>
          <w:sz w:val="24"/>
          <w:szCs w:val="24"/>
          <w:lang w:eastAsia="ar-SA"/>
        </w:rPr>
        <w:t>ez</w:t>
      </w:r>
      <w:proofErr w:type="spellEnd"/>
      <w:r w:rsidRPr="006716F7">
        <w:rPr>
          <w:rFonts w:ascii="Arial" w:eastAsia="Times New Roman" w:hAnsi="Arial" w:cs="Arial"/>
          <w:sz w:val="24"/>
          <w:szCs w:val="24"/>
          <w:lang w:eastAsia="ar-SA"/>
        </w:rPr>
        <w:t>: _____________</w:t>
      </w:r>
    </w:p>
    <w:p w:rsidR="00C304C6" w:rsidRDefault="00C304C6" w:rsidP="00C074E0">
      <w:pPr>
        <w:suppressAutoHyphens/>
        <w:spacing w:after="0" w:line="240" w:lineRule="auto"/>
        <w:ind w:right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074E0" w:rsidRDefault="00C074E0" w:rsidP="00C074E0">
      <w:pPr>
        <w:suppressAutoHyphens/>
        <w:spacing w:after="0" w:line="240" w:lineRule="auto"/>
        <w:ind w:right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074E0" w:rsidRDefault="00C074E0" w:rsidP="00C074E0">
      <w:pPr>
        <w:suppressAutoHyphens/>
        <w:spacing w:after="0" w:line="240" w:lineRule="auto"/>
        <w:ind w:right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074E0" w:rsidRDefault="00C074E0" w:rsidP="00C074E0">
      <w:pPr>
        <w:suppressAutoHyphens/>
        <w:spacing w:after="0" w:line="240" w:lineRule="auto"/>
        <w:ind w:right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074E0" w:rsidRDefault="00C074E0" w:rsidP="00C074E0">
      <w:pPr>
        <w:suppressAutoHyphens/>
        <w:spacing w:after="0" w:line="240" w:lineRule="auto"/>
        <w:ind w:right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074E0" w:rsidRDefault="00C074E0" w:rsidP="00C074E0">
      <w:pPr>
        <w:suppressAutoHyphens/>
        <w:spacing w:after="0" w:line="240" w:lineRule="auto"/>
        <w:ind w:right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074E0" w:rsidRDefault="00C074E0" w:rsidP="00C074E0">
      <w:pPr>
        <w:suppressAutoHyphens/>
        <w:spacing w:after="0" w:line="240" w:lineRule="auto"/>
        <w:ind w:right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D6620D" w:rsidRDefault="00D6620D" w:rsidP="00C074E0">
      <w:pPr>
        <w:suppressAutoHyphens/>
        <w:spacing w:after="0" w:line="240" w:lineRule="auto"/>
        <w:ind w:right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074E0" w:rsidRPr="006716F7" w:rsidRDefault="00C074E0" w:rsidP="00C074E0">
      <w:pPr>
        <w:suppressAutoHyphens/>
        <w:spacing w:after="0" w:line="240" w:lineRule="auto"/>
        <w:ind w:right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304C6" w:rsidRDefault="00C304C6" w:rsidP="00C074E0">
      <w:pPr>
        <w:suppressAutoHyphens/>
        <w:spacing w:after="0" w:line="240" w:lineRule="auto"/>
        <w:ind w:right="567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ED6627" w:rsidRDefault="00ED6627" w:rsidP="00C074E0">
      <w:pPr>
        <w:suppressAutoHyphens/>
        <w:spacing w:after="0" w:line="240" w:lineRule="auto"/>
        <w:ind w:right="567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3E2EE8" w:rsidRPr="006716F7" w:rsidRDefault="003E2EE8" w:rsidP="00C074E0">
      <w:pPr>
        <w:suppressAutoHyphens/>
        <w:spacing w:after="0" w:line="240" w:lineRule="auto"/>
        <w:ind w:right="567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EF1095" w:rsidRDefault="00C304C6" w:rsidP="00EF1095">
      <w:p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lang w:eastAsia="ar-SA"/>
        </w:rPr>
      </w:pPr>
      <w:r w:rsidRPr="006716F7">
        <w:rPr>
          <w:rFonts w:ascii="Arial" w:eastAsia="Times New Roman" w:hAnsi="Arial" w:cs="Arial"/>
          <w:b/>
          <w:bCs/>
          <w:lang w:eastAsia="ar-SA"/>
        </w:rPr>
        <w:t>La compilazione del PDP è effettuata dopo un periodo di osservazione dell’allievo.</w:t>
      </w:r>
    </w:p>
    <w:p w:rsidR="0066169C" w:rsidRDefault="00C304C6" w:rsidP="001E1DC3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6716F7">
        <w:rPr>
          <w:rFonts w:ascii="Arial" w:eastAsia="Times New Roman" w:hAnsi="Arial" w:cs="Arial"/>
          <w:b/>
          <w:bCs/>
          <w:lang w:eastAsia="ar-SA"/>
        </w:rPr>
        <w:t>Il</w:t>
      </w:r>
      <w:r w:rsidR="00EF1095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6716F7">
        <w:rPr>
          <w:rFonts w:ascii="Arial" w:eastAsia="Times New Roman" w:hAnsi="Arial" w:cs="Arial"/>
          <w:b/>
          <w:bCs/>
          <w:lang w:eastAsia="ar-SA"/>
        </w:rPr>
        <w:t>PDP viene delib</w:t>
      </w:r>
      <w:bookmarkStart w:id="1" w:name="_GoBack"/>
      <w:bookmarkEnd w:id="1"/>
      <w:r w:rsidRPr="006716F7">
        <w:rPr>
          <w:rFonts w:ascii="Arial" w:eastAsia="Times New Roman" w:hAnsi="Arial" w:cs="Arial"/>
          <w:b/>
          <w:bCs/>
          <w:lang w:eastAsia="ar-SA"/>
        </w:rPr>
        <w:t xml:space="preserve">erato dal Consiglio di </w:t>
      </w:r>
      <w:r w:rsidR="00EF1095">
        <w:rPr>
          <w:rFonts w:ascii="Arial" w:eastAsia="Times New Roman" w:hAnsi="Arial" w:cs="Arial"/>
          <w:b/>
          <w:bCs/>
          <w:lang w:eastAsia="ar-SA"/>
        </w:rPr>
        <w:t>C</w:t>
      </w:r>
      <w:r w:rsidRPr="006716F7">
        <w:rPr>
          <w:rFonts w:ascii="Arial" w:eastAsia="Times New Roman" w:hAnsi="Arial" w:cs="Arial"/>
          <w:b/>
          <w:bCs/>
          <w:lang w:eastAsia="ar-SA"/>
        </w:rPr>
        <w:t>lasse/Team, firmato dal Dirigente Scolastic</w:t>
      </w:r>
      <w:r w:rsidR="00727F83" w:rsidRPr="006716F7">
        <w:rPr>
          <w:rFonts w:ascii="Arial" w:eastAsia="Times New Roman" w:hAnsi="Arial" w:cs="Arial"/>
          <w:b/>
          <w:bCs/>
          <w:lang w:eastAsia="ar-SA"/>
        </w:rPr>
        <w:t>o, dai docenti e dalla famiglia</w:t>
      </w:r>
      <w:r w:rsidRPr="006716F7">
        <w:rPr>
          <w:rFonts w:ascii="Arial" w:eastAsia="Times New Roman" w:hAnsi="Arial" w:cs="Arial"/>
          <w:b/>
          <w:bCs/>
          <w:lang w:eastAsia="ar-SA"/>
        </w:rPr>
        <w:t>.</w:t>
      </w:r>
    </w:p>
    <w:p w:rsidR="00C074E0" w:rsidRPr="00C074E0" w:rsidRDefault="00C074E0" w:rsidP="00C074E0">
      <w:pPr>
        <w:suppressAutoHyphens/>
        <w:spacing w:after="0" w:line="240" w:lineRule="auto"/>
        <w:ind w:right="567"/>
        <w:jc w:val="both"/>
        <w:rPr>
          <w:rFonts w:ascii="Arial" w:eastAsia="Times New Roman" w:hAnsi="Arial" w:cs="Arial"/>
          <w:b/>
          <w:bCs/>
          <w:lang w:eastAsia="ar-SA"/>
        </w:rPr>
        <w:sectPr w:rsidR="00C074E0" w:rsidRPr="00C074E0" w:rsidSect="00691D1A">
          <w:footerReference w:type="default" r:id="rId11"/>
          <w:type w:val="continuous"/>
          <w:pgSz w:w="11906" w:h="16838" w:code="9"/>
          <w:pgMar w:top="1361" w:right="1134" w:bottom="709" w:left="1134" w:header="720" w:footer="567" w:gutter="0"/>
          <w:cols w:space="720"/>
          <w:docGrid w:linePitch="360"/>
        </w:sectPr>
      </w:pPr>
    </w:p>
    <w:p w:rsidR="00C304C6" w:rsidRPr="00925F4A" w:rsidRDefault="00C304C6" w:rsidP="00C567AF">
      <w:pPr>
        <w:keepNext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</w:pPr>
      <w:bookmarkStart w:id="2" w:name="__RefHeading__2_1270352503"/>
      <w:bookmarkEnd w:id="2"/>
      <w:r w:rsidRPr="00925F4A"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  <w:lastRenderedPageBreak/>
        <w:t xml:space="preserve">SEZIONE A </w:t>
      </w:r>
      <w:bookmarkStart w:id="3" w:name="__RefHeading__4_1270352503"/>
      <w:bookmarkEnd w:id="3"/>
      <w:r w:rsidR="00714E47" w:rsidRPr="00925F4A"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  <w:t xml:space="preserve">- </w:t>
      </w:r>
      <w:r w:rsidRPr="00925F4A">
        <w:rPr>
          <w:rFonts w:ascii="Arial" w:eastAsia="Times New Roman" w:hAnsi="Arial" w:cs="Arial"/>
          <w:b/>
          <w:bCs/>
          <w:i/>
          <w:iCs/>
          <w:sz w:val="28"/>
          <w:szCs w:val="28"/>
          <w:lang w:eastAsia="ar-SA"/>
        </w:rPr>
        <w:t>Dati Anagrafi</w:t>
      </w:r>
      <w:r w:rsidR="009919BB" w:rsidRPr="00925F4A">
        <w:rPr>
          <w:rFonts w:ascii="Arial" w:eastAsia="Times New Roman" w:hAnsi="Arial" w:cs="Arial"/>
          <w:b/>
          <w:bCs/>
          <w:i/>
          <w:iCs/>
          <w:sz w:val="28"/>
          <w:szCs w:val="28"/>
          <w:lang w:eastAsia="ar-SA"/>
        </w:rPr>
        <w:t xml:space="preserve">ci e Informazioni Essenziali di </w:t>
      </w:r>
      <w:r w:rsidRPr="00925F4A">
        <w:rPr>
          <w:rFonts w:ascii="Arial" w:eastAsia="Times New Roman" w:hAnsi="Arial" w:cs="Arial"/>
          <w:b/>
          <w:bCs/>
          <w:i/>
          <w:iCs/>
          <w:sz w:val="28"/>
          <w:szCs w:val="28"/>
          <w:lang w:eastAsia="ar-SA"/>
        </w:rPr>
        <w:t>Presentazione dell’Allievo</w:t>
      </w:r>
    </w:p>
    <w:p w:rsidR="00C304C6" w:rsidRPr="006716F7" w:rsidRDefault="00C304C6" w:rsidP="009919BB">
      <w:pPr>
        <w:widowControl w:val="0"/>
        <w:kinsoku w:val="0"/>
        <w:spacing w:after="0" w:line="480" w:lineRule="auto"/>
        <w:ind w:left="284" w:right="284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EA6E08" w:rsidRPr="006716F7" w:rsidRDefault="00EA6E08" w:rsidP="00C304C6">
      <w:pPr>
        <w:widowControl w:val="0"/>
        <w:kinsoku w:val="0"/>
        <w:spacing w:after="0" w:line="480" w:lineRule="auto"/>
        <w:ind w:left="284" w:right="284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C304C6" w:rsidRPr="006716F7" w:rsidRDefault="00C304C6" w:rsidP="00ED6627">
      <w:pPr>
        <w:widowControl w:val="0"/>
        <w:tabs>
          <w:tab w:val="right" w:pos="9639"/>
        </w:tabs>
        <w:kinsoku w:val="0"/>
        <w:spacing w:after="0" w:line="480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6716F7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Cognome e nome allievo/a</w:t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:</w:t>
      </w:r>
      <w:r w:rsidR="00ED662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ab/>
        <w:t>___</w:t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_____</w:t>
      </w:r>
      <w:r w:rsidR="00ED662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</w:t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_________________________________</w:t>
      </w:r>
      <w:r w:rsidR="006C2CE3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____</w:t>
      </w:r>
    </w:p>
    <w:p w:rsidR="00C304C6" w:rsidRPr="006716F7" w:rsidRDefault="00C304C6" w:rsidP="00ED6627">
      <w:pPr>
        <w:widowControl w:val="0"/>
        <w:tabs>
          <w:tab w:val="right" w:pos="9639"/>
        </w:tabs>
        <w:kinsoku w:val="0"/>
        <w:spacing w:after="0" w:line="480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6716F7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Luogo di nascita:</w:t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_________________</w:t>
      </w:r>
      <w:r w:rsidR="00ED662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_______</w:t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</w:t>
      </w:r>
      <w:r w:rsidR="00ED662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</w:t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</w:t>
      </w:r>
      <w:r w:rsidR="00ED662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</w:t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</w:t>
      </w:r>
      <w:r w:rsidR="00ED662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ab/>
      </w:r>
      <w:r w:rsidRPr="006716F7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Data</w:t>
      </w:r>
      <w:r w:rsidR="00ED6627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 xml:space="preserve"> </w:t>
      </w:r>
      <w:r w:rsidRPr="00ED6627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_</w:t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___/ ____/ _______</w:t>
      </w:r>
    </w:p>
    <w:p w:rsidR="00C304C6" w:rsidRPr="006716F7" w:rsidRDefault="00C304C6" w:rsidP="00ED6627">
      <w:pPr>
        <w:widowControl w:val="0"/>
        <w:tabs>
          <w:tab w:val="right" w:pos="9639"/>
        </w:tabs>
        <w:kinsoku w:val="0"/>
        <w:spacing w:after="0" w:line="480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6716F7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 xml:space="preserve">Lingua </w:t>
      </w:r>
      <w:r w:rsidRPr="006716F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madre</w:t>
      </w:r>
      <w:r w:rsidRPr="006716F7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:</w:t>
      </w:r>
      <w:r w:rsidR="00ED6627" w:rsidRPr="00ED6627">
        <w:rPr>
          <w:rFonts w:ascii="Arial" w:eastAsia="Times New Roman" w:hAnsi="Arial" w:cs="Arial"/>
          <w:color w:val="000000"/>
          <w:sz w:val="24"/>
          <w:szCs w:val="24"/>
          <w:lang w:eastAsia="ar-SA"/>
        </w:rPr>
        <w:tab/>
        <w:t>__</w:t>
      </w:r>
      <w:r w:rsidR="00ED662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</w:t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_____________</w:t>
      </w:r>
      <w:r w:rsidR="00ED662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</w:t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_____</w:t>
      </w:r>
      <w:r w:rsidR="00ED662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</w:t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________________</w:t>
      </w:r>
      <w:r w:rsidR="00ED662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</w:t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_____________</w:t>
      </w:r>
      <w:r w:rsidR="006C2CE3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_____</w:t>
      </w:r>
    </w:p>
    <w:p w:rsidR="00C304C6" w:rsidRDefault="00C304C6" w:rsidP="00ED6627">
      <w:pPr>
        <w:widowControl w:val="0"/>
        <w:tabs>
          <w:tab w:val="right" w:pos="9639"/>
        </w:tabs>
        <w:kinsoku w:val="0"/>
        <w:spacing w:after="0" w:line="480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6716F7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Eventuale bilinguismo</w:t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:</w:t>
      </w:r>
      <w:r w:rsidR="00ED662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ab/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</w:t>
      </w:r>
      <w:r w:rsidR="00ED662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</w:t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___________</w:t>
      </w:r>
      <w:r w:rsidR="00ED662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</w:t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_______________________________</w:t>
      </w:r>
      <w:r w:rsidR="006C2CE3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____</w:t>
      </w:r>
    </w:p>
    <w:p w:rsidR="000C4C97" w:rsidRDefault="000C4C97" w:rsidP="00ED6627">
      <w:pPr>
        <w:widowControl w:val="0"/>
        <w:tabs>
          <w:tab w:val="right" w:pos="9639"/>
        </w:tabs>
        <w:kinsoku w:val="0"/>
        <w:spacing w:after="0" w:line="480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0C4C97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Eventuali ripetenze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(anno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scol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. - scuola)</w:t>
      </w:r>
      <w:r w:rsidR="00ED662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</w:t>
      </w:r>
      <w:r w:rsidR="00ED662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______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_______________________________</w:t>
      </w:r>
      <w:r w:rsidR="006C2CE3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</w:t>
      </w:r>
    </w:p>
    <w:p w:rsidR="000C4C97" w:rsidRPr="006716F7" w:rsidRDefault="000C4C97" w:rsidP="00ED6627">
      <w:pPr>
        <w:widowControl w:val="0"/>
        <w:tabs>
          <w:tab w:val="right" w:pos="9639"/>
        </w:tabs>
        <w:kinsoku w:val="0"/>
        <w:spacing w:after="0" w:line="480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0C4C97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Composizione nucleo familiare</w:t>
      </w:r>
      <w:r w:rsidR="00ED6627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</w:t>
      </w:r>
      <w:r w:rsidR="00ED662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_____</w:t>
      </w:r>
      <w:r w:rsidR="00ED662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_________________________________</w:t>
      </w:r>
      <w:r w:rsidR="006C2CE3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</w:t>
      </w:r>
    </w:p>
    <w:p w:rsidR="00ED6627" w:rsidRDefault="004F2382" w:rsidP="00ED6627">
      <w:pPr>
        <w:widowControl w:val="0"/>
        <w:tabs>
          <w:tab w:val="right" w:pos="9639"/>
        </w:tabs>
        <w:suppressAutoHyphens/>
        <w:kinsoku w:val="0"/>
        <w:spacing w:before="240"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6716F7">
        <w:rPr>
          <w:rFonts w:ascii="Arial" w:eastAsia="Times New Roman" w:hAnsi="Arial" w:cs="Arial"/>
          <w:sz w:val="24"/>
          <w:szCs w:val="24"/>
          <w:lang w:eastAsia="ar-SA"/>
        </w:rPr>
        <w:t>Relazione r</w:t>
      </w:r>
      <w:r w:rsidR="00E055B8" w:rsidRPr="006716F7">
        <w:rPr>
          <w:rFonts w:ascii="Arial" w:eastAsia="Times New Roman" w:hAnsi="Arial" w:cs="Arial"/>
          <w:bCs/>
          <w:color w:val="000000"/>
          <w:w w:val="105"/>
          <w:sz w:val="24"/>
          <w:szCs w:val="24"/>
          <w:lang w:eastAsia="ar-SA"/>
        </w:rPr>
        <w:t>edatta da</w:t>
      </w:r>
      <w:r w:rsidR="004274EE">
        <w:rPr>
          <w:rFonts w:ascii="Arial" w:eastAsia="Times New Roman" w:hAnsi="Arial" w:cs="Arial"/>
          <w:bCs/>
          <w:color w:val="000000"/>
          <w:w w:val="105"/>
          <w:sz w:val="24"/>
          <w:szCs w:val="24"/>
          <w:lang w:eastAsia="ar-SA"/>
        </w:rPr>
        <w:t xml:space="preserve"> (indicare il nome dello</w:t>
      </w:r>
      <w:r w:rsidR="00ED6627">
        <w:rPr>
          <w:rFonts w:ascii="Arial" w:eastAsia="Times New Roman" w:hAnsi="Arial" w:cs="Arial"/>
          <w:bCs/>
          <w:color w:val="000000"/>
          <w:w w:val="105"/>
          <w:sz w:val="24"/>
          <w:szCs w:val="24"/>
          <w:lang w:eastAsia="ar-SA"/>
        </w:rPr>
        <w:t xml:space="preserve"> s</w:t>
      </w:r>
      <w:r w:rsidR="004274EE">
        <w:rPr>
          <w:rFonts w:ascii="Arial" w:eastAsia="Times New Roman" w:hAnsi="Arial" w:cs="Arial"/>
          <w:bCs/>
          <w:color w:val="000000"/>
          <w:w w:val="105"/>
          <w:sz w:val="24"/>
          <w:szCs w:val="24"/>
          <w:lang w:eastAsia="ar-SA"/>
        </w:rPr>
        <w:t>pecialista)</w:t>
      </w:r>
      <w:r w:rsidR="00E055B8" w:rsidRPr="006716F7">
        <w:rPr>
          <w:rFonts w:ascii="Arial" w:eastAsia="Times New Roman" w:hAnsi="Arial" w:cs="Arial"/>
          <w:bCs/>
          <w:color w:val="000000"/>
          <w:w w:val="105"/>
          <w:sz w:val="24"/>
          <w:szCs w:val="24"/>
          <w:lang w:eastAsia="ar-SA"/>
        </w:rPr>
        <w:t>:</w:t>
      </w:r>
      <w:r w:rsidR="00ED6627">
        <w:rPr>
          <w:rFonts w:ascii="Arial" w:eastAsia="Times New Roman" w:hAnsi="Arial" w:cs="Arial"/>
          <w:bCs/>
          <w:color w:val="000000"/>
          <w:w w:val="105"/>
          <w:sz w:val="24"/>
          <w:szCs w:val="24"/>
          <w:lang w:eastAsia="ar-SA"/>
        </w:rPr>
        <w:tab/>
      </w:r>
      <w:r w:rsidR="004274EE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_______________________</w:t>
      </w:r>
      <w:r w:rsidR="00ED662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__ </w:t>
      </w:r>
    </w:p>
    <w:p w:rsidR="00E055B8" w:rsidRPr="006716F7" w:rsidRDefault="00E055B8" w:rsidP="00ED6627">
      <w:pPr>
        <w:widowControl w:val="0"/>
        <w:tabs>
          <w:tab w:val="right" w:pos="9639"/>
        </w:tabs>
        <w:suppressAutoHyphens/>
        <w:kinsoku w:val="0"/>
        <w:spacing w:before="240" w:after="0" w:line="36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6716F7">
        <w:rPr>
          <w:rFonts w:ascii="Arial" w:hAnsi="Arial" w:cs="Arial"/>
          <w:sz w:val="24"/>
          <w:szCs w:val="24"/>
          <w:lang w:eastAsia="ar-SA"/>
        </w:rPr>
        <w:t>in data _</w:t>
      </w:r>
      <w:r w:rsidR="00ED6627">
        <w:rPr>
          <w:rFonts w:ascii="Arial" w:hAnsi="Arial" w:cs="Arial"/>
          <w:sz w:val="24"/>
          <w:szCs w:val="24"/>
          <w:lang w:eastAsia="ar-SA"/>
        </w:rPr>
        <w:t>_</w:t>
      </w:r>
      <w:r w:rsidRPr="006716F7">
        <w:rPr>
          <w:rFonts w:ascii="Arial" w:hAnsi="Arial" w:cs="Arial"/>
          <w:sz w:val="24"/>
          <w:szCs w:val="24"/>
          <w:lang w:eastAsia="ar-SA"/>
        </w:rPr>
        <w:t>__ /_</w:t>
      </w:r>
      <w:r w:rsidR="00ED6627">
        <w:rPr>
          <w:rFonts w:ascii="Arial" w:hAnsi="Arial" w:cs="Arial"/>
          <w:sz w:val="24"/>
          <w:szCs w:val="24"/>
          <w:lang w:eastAsia="ar-SA"/>
        </w:rPr>
        <w:t>_</w:t>
      </w:r>
      <w:r w:rsidRPr="006716F7">
        <w:rPr>
          <w:rFonts w:ascii="Arial" w:hAnsi="Arial" w:cs="Arial"/>
          <w:sz w:val="24"/>
          <w:szCs w:val="24"/>
          <w:lang w:eastAsia="ar-SA"/>
        </w:rPr>
        <w:t>__ / _</w:t>
      </w:r>
      <w:r w:rsidR="00ED6627">
        <w:rPr>
          <w:rFonts w:ascii="Arial" w:hAnsi="Arial" w:cs="Arial"/>
          <w:sz w:val="24"/>
          <w:szCs w:val="24"/>
          <w:lang w:eastAsia="ar-SA"/>
        </w:rPr>
        <w:t>___</w:t>
      </w:r>
      <w:r w:rsidRPr="006716F7">
        <w:rPr>
          <w:rFonts w:ascii="Arial" w:hAnsi="Arial" w:cs="Arial"/>
          <w:sz w:val="24"/>
          <w:szCs w:val="24"/>
          <w:lang w:eastAsia="ar-SA"/>
        </w:rPr>
        <w:t>___</w:t>
      </w:r>
    </w:p>
    <w:p w:rsidR="00C304C6" w:rsidRPr="006716F7" w:rsidRDefault="00C304C6" w:rsidP="00E055B8">
      <w:pPr>
        <w:widowControl w:val="0"/>
        <w:kinsoku w:val="0"/>
        <w:spacing w:before="120" w:after="0" w:line="360" w:lineRule="auto"/>
        <w:ind w:right="284"/>
        <w:jc w:val="both"/>
        <w:rPr>
          <w:rFonts w:ascii="Arial" w:hAnsi="Arial" w:cs="Arial"/>
          <w:sz w:val="24"/>
          <w:szCs w:val="24"/>
          <w:lang w:eastAsia="ar-SA"/>
        </w:rPr>
      </w:pPr>
    </w:p>
    <w:p w:rsidR="00AA5B6C" w:rsidRDefault="00AA5B6C">
      <w:pPr>
        <w:rPr>
          <w:rFonts w:ascii="Arial" w:hAnsi="Arial" w:cs="Arial"/>
          <w:sz w:val="24"/>
          <w:szCs w:val="24"/>
          <w:lang w:eastAsia="ar-SA"/>
        </w:rPr>
      </w:pPr>
    </w:p>
    <w:p w:rsidR="00AA5B6C" w:rsidRPr="00AA5B6C" w:rsidRDefault="00AA5B6C">
      <w:pPr>
        <w:rPr>
          <w:rFonts w:ascii="Arial" w:hAnsi="Arial" w:cs="Arial"/>
          <w:b/>
          <w:sz w:val="24"/>
          <w:szCs w:val="24"/>
          <w:lang w:eastAsia="ar-SA"/>
        </w:rPr>
      </w:pPr>
      <w:r w:rsidRPr="00AA5B6C">
        <w:rPr>
          <w:rFonts w:ascii="Arial" w:hAnsi="Arial" w:cs="Arial"/>
          <w:b/>
          <w:sz w:val="24"/>
          <w:szCs w:val="24"/>
          <w:lang w:eastAsia="ar-SA"/>
        </w:rPr>
        <w:t>TIPOLOGIA DI BISOGNO EDUCATIVO SPECIALE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9"/>
        <w:gridCol w:w="729"/>
      </w:tblGrid>
      <w:tr w:rsidR="00AA5B6C" w:rsidRPr="000F4E78" w:rsidTr="00DC0B18">
        <w:trPr>
          <w:jc w:val="center"/>
        </w:trPr>
        <w:tc>
          <w:tcPr>
            <w:tcW w:w="9039" w:type="dxa"/>
            <w:vAlign w:val="center"/>
          </w:tcPr>
          <w:p w:rsidR="00AA5B6C" w:rsidRPr="000F4E78" w:rsidRDefault="00AA5B6C" w:rsidP="003154C2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F4E78">
              <w:rPr>
                <w:rFonts w:ascii="Arial" w:hAnsi="Arial" w:cs="Arial"/>
                <w:sz w:val="24"/>
                <w:szCs w:val="24"/>
                <w:lang w:eastAsia="ar-SA"/>
              </w:rPr>
              <w:t>D</w:t>
            </w:r>
            <w:r w:rsidR="009919BB">
              <w:rPr>
                <w:rFonts w:ascii="Arial" w:hAnsi="Arial" w:cs="Arial"/>
                <w:sz w:val="24"/>
                <w:szCs w:val="24"/>
                <w:lang w:eastAsia="ar-SA"/>
              </w:rPr>
              <w:t>SA (indicare):</w:t>
            </w:r>
          </w:p>
        </w:tc>
        <w:tc>
          <w:tcPr>
            <w:tcW w:w="739" w:type="dxa"/>
            <w:vAlign w:val="center"/>
          </w:tcPr>
          <w:p w:rsidR="00AA5B6C" w:rsidRPr="000F4E78" w:rsidRDefault="00AA5B6C" w:rsidP="003154C2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DE0FFA" w:rsidRPr="000F4E78" w:rsidTr="00DC0B18">
        <w:trPr>
          <w:jc w:val="center"/>
        </w:trPr>
        <w:tc>
          <w:tcPr>
            <w:tcW w:w="9039" w:type="dxa"/>
            <w:vAlign w:val="center"/>
          </w:tcPr>
          <w:p w:rsidR="00DE0FFA" w:rsidRPr="000F4E78" w:rsidRDefault="00DE0FFA" w:rsidP="003154C2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Disturbo specifico del linguaggio</w:t>
            </w:r>
          </w:p>
        </w:tc>
        <w:tc>
          <w:tcPr>
            <w:tcW w:w="739" w:type="dxa"/>
            <w:vAlign w:val="center"/>
          </w:tcPr>
          <w:p w:rsidR="00DE0FFA" w:rsidRPr="000F4E78" w:rsidRDefault="00DE0FFA" w:rsidP="003154C2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DE0FFA" w:rsidRPr="000F4E78" w:rsidTr="00DC0B18">
        <w:trPr>
          <w:jc w:val="center"/>
        </w:trPr>
        <w:tc>
          <w:tcPr>
            <w:tcW w:w="9039" w:type="dxa"/>
            <w:vAlign w:val="center"/>
          </w:tcPr>
          <w:p w:rsidR="00DE0FFA" w:rsidRDefault="00DE0FFA" w:rsidP="003154C2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Borderline cognitivo</w:t>
            </w:r>
          </w:p>
        </w:tc>
        <w:tc>
          <w:tcPr>
            <w:tcW w:w="739" w:type="dxa"/>
            <w:vAlign w:val="center"/>
          </w:tcPr>
          <w:p w:rsidR="00DE0FFA" w:rsidRPr="000F4E78" w:rsidRDefault="00DE0FFA" w:rsidP="003154C2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DE0FFA" w:rsidRPr="000F4E78" w:rsidTr="00DC0B18">
        <w:trPr>
          <w:jc w:val="center"/>
        </w:trPr>
        <w:tc>
          <w:tcPr>
            <w:tcW w:w="9039" w:type="dxa"/>
            <w:vAlign w:val="center"/>
          </w:tcPr>
          <w:p w:rsidR="00DE0FFA" w:rsidRDefault="00DE0FFA" w:rsidP="003154C2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Disturbo Aspecifico di Apprendimento</w:t>
            </w:r>
          </w:p>
        </w:tc>
        <w:tc>
          <w:tcPr>
            <w:tcW w:w="739" w:type="dxa"/>
            <w:vAlign w:val="center"/>
          </w:tcPr>
          <w:p w:rsidR="00DE0FFA" w:rsidRPr="000F4E78" w:rsidRDefault="00DE0FFA" w:rsidP="003154C2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DE0FFA" w:rsidRPr="000F4E78" w:rsidTr="00DC0B18">
        <w:trPr>
          <w:jc w:val="center"/>
        </w:trPr>
        <w:tc>
          <w:tcPr>
            <w:tcW w:w="9039" w:type="dxa"/>
            <w:vAlign w:val="center"/>
          </w:tcPr>
          <w:p w:rsidR="00DE0FFA" w:rsidRDefault="00DE0FFA" w:rsidP="003154C2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Disturbo Misto dello Sviluppo</w:t>
            </w:r>
          </w:p>
        </w:tc>
        <w:tc>
          <w:tcPr>
            <w:tcW w:w="739" w:type="dxa"/>
            <w:vAlign w:val="center"/>
          </w:tcPr>
          <w:p w:rsidR="00DE0FFA" w:rsidRPr="000F4E78" w:rsidRDefault="00DE0FFA" w:rsidP="003154C2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AA5B6C" w:rsidRPr="000F4E78" w:rsidTr="00DC0B18">
        <w:trPr>
          <w:jc w:val="center"/>
        </w:trPr>
        <w:tc>
          <w:tcPr>
            <w:tcW w:w="9039" w:type="dxa"/>
            <w:vAlign w:val="center"/>
          </w:tcPr>
          <w:p w:rsidR="00AA5B6C" w:rsidRPr="000F4E78" w:rsidRDefault="00AA5B6C" w:rsidP="003154C2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F4E78">
              <w:rPr>
                <w:rFonts w:ascii="Arial" w:hAnsi="Arial" w:cs="Arial"/>
                <w:sz w:val="24"/>
                <w:szCs w:val="24"/>
                <w:lang w:eastAsia="ar-SA"/>
              </w:rPr>
              <w:t>ADHD</w:t>
            </w:r>
          </w:p>
        </w:tc>
        <w:tc>
          <w:tcPr>
            <w:tcW w:w="739" w:type="dxa"/>
            <w:vAlign w:val="center"/>
          </w:tcPr>
          <w:p w:rsidR="00AA5B6C" w:rsidRPr="000F4E78" w:rsidRDefault="00AA5B6C" w:rsidP="003154C2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DE0FFA" w:rsidRPr="000F4E78" w:rsidTr="00DC0B18">
        <w:trPr>
          <w:jc w:val="center"/>
        </w:trPr>
        <w:tc>
          <w:tcPr>
            <w:tcW w:w="9039" w:type="dxa"/>
            <w:vAlign w:val="center"/>
          </w:tcPr>
          <w:p w:rsidR="00DE0FFA" w:rsidRPr="000F4E78" w:rsidRDefault="00DE0FFA" w:rsidP="003154C2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Disturbo dell’attenzione</w:t>
            </w:r>
          </w:p>
        </w:tc>
        <w:tc>
          <w:tcPr>
            <w:tcW w:w="739" w:type="dxa"/>
            <w:vAlign w:val="center"/>
          </w:tcPr>
          <w:p w:rsidR="00DE0FFA" w:rsidRPr="000F4E78" w:rsidRDefault="00DE0FFA" w:rsidP="003154C2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4274EE" w:rsidRPr="000F4E78" w:rsidTr="00DC0B18">
        <w:trPr>
          <w:jc w:val="center"/>
        </w:trPr>
        <w:tc>
          <w:tcPr>
            <w:tcW w:w="9039" w:type="dxa"/>
            <w:vAlign w:val="center"/>
          </w:tcPr>
          <w:p w:rsidR="004274EE" w:rsidRDefault="004274EE" w:rsidP="003154C2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Difficoltà di apprendimento</w:t>
            </w:r>
          </w:p>
        </w:tc>
        <w:tc>
          <w:tcPr>
            <w:tcW w:w="739" w:type="dxa"/>
            <w:vAlign w:val="center"/>
          </w:tcPr>
          <w:p w:rsidR="004274EE" w:rsidRPr="000F4E78" w:rsidRDefault="004274EE" w:rsidP="003154C2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4274EE" w:rsidRPr="000F4E78" w:rsidTr="00DC0B18">
        <w:trPr>
          <w:jc w:val="center"/>
        </w:trPr>
        <w:tc>
          <w:tcPr>
            <w:tcW w:w="9039" w:type="dxa"/>
            <w:vAlign w:val="center"/>
          </w:tcPr>
          <w:p w:rsidR="004274EE" w:rsidRDefault="004274EE" w:rsidP="003154C2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Difficoltà derivanti dalla non conoscenza della lingua italiana</w:t>
            </w:r>
          </w:p>
        </w:tc>
        <w:tc>
          <w:tcPr>
            <w:tcW w:w="739" w:type="dxa"/>
            <w:vAlign w:val="center"/>
          </w:tcPr>
          <w:p w:rsidR="004274EE" w:rsidRPr="000F4E78" w:rsidRDefault="004274EE" w:rsidP="003154C2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4274EE" w:rsidRPr="000F4E78" w:rsidTr="00DC0B18">
        <w:trPr>
          <w:jc w:val="center"/>
        </w:trPr>
        <w:tc>
          <w:tcPr>
            <w:tcW w:w="9039" w:type="dxa"/>
            <w:vAlign w:val="center"/>
          </w:tcPr>
          <w:p w:rsidR="004274EE" w:rsidRDefault="004274EE" w:rsidP="003154C2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Disagio psicologico comportamentale / Difficoltà relazionali</w:t>
            </w:r>
          </w:p>
        </w:tc>
        <w:tc>
          <w:tcPr>
            <w:tcW w:w="739" w:type="dxa"/>
            <w:vAlign w:val="center"/>
          </w:tcPr>
          <w:p w:rsidR="004274EE" w:rsidRPr="000F4E78" w:rsidRDefault="004274EE" w:rsidP="003154C2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4274EE" w:rsidRPr="000F4E78" w:rsidTr="00DC0B18">
        <w:trPr>
          <w:jc w:val="center"/>
        </w:trPr>
        <w:tc>
          <w:tcPr>
            <w:tcW w:w="9039" w:type="dxa"/>
            <w:vAlign w:val="center"/>
          </w:tcPr>
          <w:p w:rsidR="004274EE" w:rsidRDefault="004274EE" w:rsidP="003154C2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Svantaggio sociale e culturale</w:t>
            </w:r>
          </w:p>
        </w:tc>
        <w:tc>
          <w:tcPr>
            <w:tcW w:w="739" w:type="dxa"/>
            <w:vAlign w:val="center"/>
          </w:tcPr>
          <w:p w:rsidR="004274EE" w:rsidRPr="000F4E78" w:rsidRDefault="004274EE" w:rsidP="003154C2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D342DE" w:rsidRPr="000F4E78" w:rsidTr="00DC0B18">
        <w:trPr>
          <w:jc w:val="center"/>
        </w:trPr>
        <w:tc>
          <w:tcPr>
            <w:tcW w:w="9039" w:type="dxa"/>
            <w:tcBorders>
              <w:bottom w:val="single" w:sz="4" w:space="0" w:color="auto"/>
            </w:tcBorders>
            <w:vAlign w:val="center"/>
          </w:tcPr>
          <w:p w:rsidR="00D342DE" w:rsidRDefault="00D342DE" w:rsidP="003154C2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Altro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D342DE" w:rsidRPr="000F4E78" w:rsidRDefault="00D342DE" w:rsidP="003154C2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BE22D6" w:rsidRDefault="00BE22D6">
      <w:pPr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2" w:rightFromText="142" w:vertAnchor="page" w:horzAnchor="margin" w:tblpXSpec="center" w:tblpY="852"/>
        <w:tblW w:w="10271" w:type="dxa"/>
        <w:tblLayout w:type="fixed"/>
        <w:tblLook w:val="0000" w:firstRow="0" w:lastRow="0" w:firstColumn="0" w:lastColumn="0" w:noHBand="0" w:noVBand="0"/>
      </w:tblPr>
      <w:tblGrid>
        <w:gridCol w:w="4500"/>
        <w:gridCol w:w="1951"/>
        <w:gridCol w:w="1327"/>
        <w:gridCol w:w="1182"/>
        <w:gridCol w:w="1311"/>
      </w:tblGrid>
      <w:tr w:rsidR="00000489" w:rsidRPr="00587C49" w:rsidTr="00F75A59">
        <w:trPr>
          <w:trHeight w:val="41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00489" w:rsidRPr="006716F7" w:rsidRDefault="00000489" w:rsidP="00F75A59">
            <w:pPr>
              <w:suppressAutoHyphens/>
              <w:spacing w:before="240" w:after="0"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lastRenderedPageBreak/>
              <w:t xml:space="preserve">DIAGNOSI </w:t>
            </w:r>
            <w:r w:rsidRPr="006716F7">
              <w:rPr>
                <w:rFonts w:ascii="Arial" w:hAnsi="Arial" w:cs="Arial"/>
                <w:b/>
                <w:lang w:eastAsia="ar-SA"/>
              </w:rPr>
              <w:t>SPECIALISTICA</w:t>
            </w:r>
          </w:p>
          <w:p w:rsidR="00000489" w:rsidRPr="006716F7" w:rsidRDefault="00000489" w:rsidP="00F75A59">
            <w:pPr>
              <w:suppressAutoHyphens/>
              <w:spacing w:after="240"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716F7">
              <w:rPr>
                <w:rFonts w:ascii="Arial" w:hAnsi="Arial" w:cs="Arial"/>
                <w:sz w:val="20"/>
                <w:szCs w:val="20"/>
                <w:lang w:eastAsia="ar-SA"/>
              </w:rPr>
              <w:t>(dati rilevabili, se presenti, nella diagnosi)</w:t>
            </w:r>
          </w:p>
        </w:tc>
        <w:tc>
          <w:tcPr>
            <w:tcW w:w="57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489" w:rsidRDefault="00000489" w:rsidP="00F75A59">
            <w:pPr>
              <w:suppressAutoHyphens/>
              <w:spacing w:before="240"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6716F7">
              <w:rPr>
                <w:rFonts w:ascii="Arial" w:hAnsi="Arial" w:cs="Arial"/>
                <w:b/>
                <w:lang w:eastAsia="ar-SA"/>
              </w:rPr>
              <w:t>OSSERVAZIONE IN CLASSE</w:t>
            </w:r>
          </w:p>
          <w:p w:rsidR="00000489" w:rsidRPr="006716F7" w:rsidRDefault="00000489" w:rsidP="00F75A59">
            <w:pPr>
              <w:suppressAutoHyphens/>
              <w:spacing w:after="240"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716F7">
              <w:rPr>
                <w:rFonts w:ascii="Arial" w:hAnsi="Arial" w:cs="Arial"/>
                <w:lang w:eastAsia="ar-SA"/>
              </w:rPr>
              <w:t>(dati rilevati direttamente dagli insegnanti)</w:t>
            </w:r>
          </w:p>
        </w:tc>
      </w:tr>
      <w:tr w:rsidR="00000489" w:rsidRPr="00587C49" w:rsidTr="00F75A59">
        <w:trPr>
          <w:trHeight w:val="487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489" w:rsidRPr="006716F7" w:rsidRDefault="00000489" w:rsidP="00F75A59">
            <w:pPr>
              <w:suppressAutoHyphens/>
              <w:snapToGrid w:val="0"/>
              <w:spacing w:before="240" w:after="240"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716F7">
              <w:rPr>
                <w:rFonts w:ascii="Arial" w:hAnsi="Arial" w:cs="Arial"/>
                <w:b/>
                <w:lang w:eastAsia="ar-SA"/>
              </w:rPr>
              <w:t>LETTURA</w:t>
            </w:r>
          </w:p>
        </w:tc>
        <w:tc>
          <w:tcPr>
            <w:tcW w:w="5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489" w:rsidRPr="006716F7" w:rsidRDefault="00000489" w:rsidP="00F75A59">
            <w:pPr>
              <w:suppressAutoHyphens/>
              <w:snapToGrid w:val="0"/>
              <w:spacing w:before="240" w:after="240"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716F7">
              <w:rPr>
                <w:rFonts w:ascii="Arial" w:hAnsi="Arial" w:cs="Arial"/>
                <w:b/>
                <w:lang w:eastAsia="ar-SA"/>
              </w:rPr>
              <w:t>LETTURA</w:t>
            </w:r>
          </w:p>
        </w:tc>
      </w:tr>
      <w:tr w:rsidR="00000489" w:rsidRPr="00587C49" w:rsidTr="00F75A59">
        <w:trPr>
          <w:trHeight w:val="1019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489" w:rsidRPr="006716F7" w:rsidRDefault="0000048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6716F7">
              <w:rPr>
                <w:rFonts w:ascii="Arial" w:hAnsi="Arial" w:cs="Arial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489" w:rsidRPr="006716F7" w:rsidRDefault="0000048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VELOCITÀ</w:t>
            </w:r>
          </w:p>
        </w:tc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489" w:rsidRPr="00C80523" w:rsidRDefault="00B478CF" w:rsidP="00F75A59">
            <w:pPr>
              <w:widowControl w:val="0"/>
              <w:suppressAutoHyphens/>
              <w:kinsoku w:val="0"/>
              <w:snapToGrid w:val="0"/>
              <w:spacing w:before="120" w:after="0" w:line="240" w:lineRule="auto"/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</w:pPr>
            <w:r w:rsidRPr="00C80523">
              <w:rPr>
                <w:rFonts w:ascii="Meiryo" w:eastAsia="Meiryo" w:hAnsi="Meiryo" w:cs="Arial" w:hint="eastAsia"/>
                <w:sz w:val="16"/>
                <w:szCs w:val="16"/>
              </w:rPr>
              <w:t></w:t>
            </w:r>
            <w:r w:rsidR="00000489" w:rsidRPr="00C80523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Molto lenta</w:t>
            </w:r>
          </w:p>
          <w:p w:rsidR="00000489" w:rsidRPr="00C80523" w:rsidRDefault="00B478CF" w:rsidP="00F75A59">
            <w:pPr>
              <w:widowControl w:val="0"/>
              <w:suppressAutoHyphens/>
              <w:kinsoku w:val="0"/>
              <w:spacing w:after="0" w:line="240" w:lineRule="auto"/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</w:pPr>
            <w:r w:rsidRPr="00C80523">
              <w:rPr>
                <w:rFonts w:ascii="Meiryo" w:eastAsia="Meiryo" w:hAnsi="Meiryo" w:cs="Arial" w:hint="eastAsia"/>
                <w:sz w:val="16"/>
                <w:szCs w:val="16"/>
              </w:rPr>
              <w:t></w:t>
            </w:r>
            <w:r w:rsidR="00000489" w:rsidRPr="00C80523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Lenta</w:t>
            </w:r>
          </w:p>
          <w:p w:rsidR="00000489" w:rsidRPr="006716F7" w:rsidRDefault="00B478CF" w:rsidP="00F75A59">
            <w:pPr>
              <w:widowControl w:val="0"/>
              <w:suppressAutoHyphens/>
              <w:kinsoku w:val="0"/>
              <w:spacing w:after="12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 w:rsidRPr="00C80523">
              <w:rPr>
                <w:rFonts w:ascii="Meiryo" w:eastAsia="Meiryo" w:hAnsi="Meiryo" w:cs="Arial" w:hint="eastAsia"/>
                <w:sz w:val="16"/>
                <w:szCs w:val="16"/>
              </w:rPr>
              <w:t></w:t>
            </w:r>
            <w:r w:rsidR="00000489" w:rsidRPr="00C80523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Scorrevole</w:t>
            </w:r>
          </w:p>
        </w:tc>
      </w:tr>
      <w:tr w:rsidR="00000489" w:rsidRPr="00587C49" w:rsidTr="00F75A59">
        <w:trPr>
          <w:trHeight w:val="1159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489" w:rsidRPr="006716F7" w:rsidRDefault="0000048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6716F7">
              <w:rPr>
                <w:rFonts w:ascii="Arial" w:hAnsi="Arial" w:cs="Arial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  <w:r w:rsidR="00DC5B69">
              <w:rPr>
                <w:rFonts w:ascii="Arial" w:hAnsi="Arial" w:cs="Arial"/>
                <w:lang w:eastAsia="ar-SA"/>
              </w:rPr>
              <w:t>…….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489" w:rsidRPr="006716F7" w:rsidRDefault="0000048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CORRETTEZZA</w:t>
            </w:r>
          </w:p>
        </w:tc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489" w:rsidRPr="00C80523" w:rsidRDefault="00B478CF" w:rsidP="00F75A59">
            <w:pPr>
              <w:widowControl w:val="0"/>
              <w:suppressAutoHyphens/>
              <w:kinsoku w:val="0"/>
              <w:snapToGrid w:val="0"/>
              <w:spacing w:before="120" w:after="0" w:line="240" w:lineRule="auto"/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</w:pPr>
            <w:r w:rsidRPr="00C80523">
              <w:rPr>
                <w:rFonts w:ascii="Meiryo" w:eastAsia="Meiryo" w:hAnsi="Meiryo" w:cs="Arial" w:hint="eastAsia"/>
                <w:sz w:val="16"/>
                <w:szCs w:val="16"/>
              </w:rPr>
              <w:t></w:t>
            </w:r>
            <w:r w:rsidR="00000489" w:rsidRPr="00C80523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Adeguata</w:t>
            </w:r>
          </w:p>
          <w:p w:rsidR="00000489" w:rsidRPr="006716F7" w:rsidRDefault="00B478CF" w:rsidP="00F75A59">
            <w:pPr>
              <w:widowControl w:val="0"/>
              <w:suppressAutoHyphens/>
              <w:kinsoku w:val="0"/>
              <w:spacing w:after="12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 w:rsidRPr="00C80523">
              <w:rPr>
                <w:rFonts w:ascii="Meiryo" w:eastAsia="Meiryo" w:hAnsi="Meiryo" w:cs="Arial" w:hint="eastAsia"/>
                <w:sz w:val="16"/>
                <w:szCs w:val="16"/>
              </w:rPr>
              <w:t></w:t>
            </w:r>
            <w:proofErr w:type="spellStart"/>
            <w:r w:rsidR="00000489" w:rsidRPr="00C80523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Nonadeguata</w:t>
            </w:r>
            <w:proofErr w:type="spellEnd"/>
            <w:r w:rsidR="00000489" w:rsidRPr="00C80523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 xml:space="preserve"> (ad esempio confonde/inverte/sostituisce omette   lettere o sillabe</w:t>
            </w:r>
          </w:p>
        </w:tc>
      </w:tr>
      <w:tr w:rsidR="00000489" w:rsidRPr="00587C49" w:rsidTr="00F75A59">
        <w:trPr>
          <w:trHeight w:val="1159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0489" w:rsidRPr="006716F7" w:rsidRDefault="0000048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6716F7">
              <w:rPr>
                <w:rFonts w:ascii="Arial" w:hAnsi="Arial" w:cs="Arial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C5B69">
              <w:rPr>
                <w:rFonts w:ascii="Arial" w:hAnsi="Arial" w:cs="Arial"/>
                <w:lang w:eastAsia="ar-SA"/>
              </w:rPr>
              <w:t>……………………………………………………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00489" w:rsidRPr="006716F7" w:rsidRDefault="0000048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COMPRENSIONE</w:t>
            </w:r>
          </w:p>
        </w:tc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0489" w:rsidRPr="00C80523" w:rsidRDefault="00B478CF" w:rsidP="00F75A59">
            <w:pPr>
              <w:widowControl w:val="0"/>
              <w:suppressAutoHyphens/>
              <w:kinsoku w:val="0"/>
              <w:snapToGrid w:val="0"/>
              <w:spacing w:before="120" w:after="0" w:line="240" w:lineRule="auto"/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</w:pPr>
            <w:r w:rsidRPr="00C80523">
              <w:rPr>
                <w:rFonts w:ascii="Meiryo" w:eastAsia="Meiryo" w:hAnsi="Meiryo" w:cs="Arial" w:hint="eastAsia"/>
                <w:sz w:val="16"/>
                <w:szCs w:val="16"/>
              </w:rPr>
              <w:t></w:t>
            </w:r>
            <w:r w:rsidR="00000489" w:rsidRPr="00C80523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Scarsa</w:t>
            </w:r>
          </w:p>
          <w:p w:rsidR="00000489" w:rsidRPr="00C80523" w:rsidRDefault="00B478CF" w:rsidP="00F75A59">
            <w:pPr>
              <w:widowControl w:val="0"/>
              <w:suppressAutoHyphens/>
              <w:kinsoku w:val="0"/>
              <w:spacing w:after="0" w:line="240" w:lineRule="auto"/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</w:pPr>
            <w:r w:rsidRPr="00C80523">
              <w:rPr>
                <w:rFonts w:ascii="Meiryo" w:eastAsia="Meiryo" w:hAnsi="Meiryo" w:cs="Arial" w:hint="eastAsia"/>
                <w:sz w:val="16"/>
                <w:szCs w:val="16"/>
              </w:rPr>
              <w:t></w:t>
            </w:r>
            <w:r w:rsidR="00000489" w:rsidRPr="00C80523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Essenziale</w:t>
            </w:r>
          </w:p>
          <w:p w:rsidR="00000489" w:rsidRPr="00C80523" w:rsidRDefault="00B478CF" w:rsidP="00F75A59">
            <w:pPr>
              <w:widowControl w:val="0"/>
              <w:suppressAutoHyphens/>
              <w:kinsoku w:val="0"/>
              <w:spacing w:after="0" w:line="240" w:lineRule="auto"/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</w:pPr>
            <w:r w:rsidRPr="00C80523">
              <w:rPr>
                <w:rFonts w:ascii="Meiryo" w:eastAsia="Meiryo" w:hAnsi="Meiryo" w:cs="Arial" w:hint="eastAsia"/>
                <w:sz w:val="16"/>
                <w:szCs w:val="16"/>
              </w:rPr>
              <w:t></w:t>
            </w:r>
            <w:r w:rsidR="00000489" w:rsidRPr="00C80523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Globale</w:t>
            </w:r>
          </w:p>
          <w:p w:rsidR="00000489" w:rsidRPr="00B478CF" w:rsidRDefault="00B478CF" w:rsidP="00F75A59">
            <w:pPr>
              <w:suppressAutoHyphens/>
              <w:spacing w:after="120" w:line="240" w:lineRule="auto"/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</w:pPr>
            <w:r w:rsidRPr="00C80523">
              <w:rPr>
                <w:rFonts w:ascii="Meiryo" w:eastAsia="Meiryo" w:hAnsi="Meiryo" w:cs="Arial" w:hint="eastAsia"/>
                <w:sz w:val="16"/>
                <w:szCs w:val="16"/>
              </w:rPr>
              <w:t></w:t>
            </w:r>
            <w:r w:rsidR="00000489" w:rsidRPr="00C80523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Completa-analitica</w:t>
            </w:r>
          </w:p>
        </w:tc>
      </w:tr>
      <w:tr w:rsidR="00000489" w:rsidRPr="00587C49" w:rsidTr="00F75A59">
        <w:trPr>
          <w:trHeight w:val="401"/>
        </w:trPr>
        <w:tc>
          <w:tcPr>
            <w:tcW w:w="10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489" w:rsidRDefault="00000489" w:rsidP="00F75A5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 xml:space="preserve">      ALTRI ASPETTI EVIDENZIATI</w:t>
            </w:r>
          </w:p>
          <w:p w:rsidR="00DC5B69" w:rsidRDefault="00C80523" w:rsidP="00F75A59">
            <w:pPr>
              <w:suppressAutoHyphens/>
              <w:snapToGrid w:val="0"/>
              <w:spacing w:before="120" w:after="120" w:line="240" w:lineRule="auto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C5B69">
              <w:rPr>
                <w:rFonts w:ascii="Arial" w:hAnsi="Arial" w:cs="Arial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lang w:eastAsia="ar-SA"/>
              </w:rPr>
              <w:t>………………………………………………………………………………………………………………………</w:t>
            </w:r>
          </w:p>
        </w:tc>
      </w:tr>
      <w:tr w:rsidR="00000489" w:rsidRPr="00587C49" w:rsidTr="00F75A59">
        <w:trPr>
          <w:trHeight w:val="59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489" w:rsidRDefault="00000489" w:rsidP="00F75A59">
            <w:pPr>
              <w:suppressAutoHyphens/>
              <w:snapToGrid w:val="0"/>
              <w:spacing w:before="240" w:after="240"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716F7">
              <w:rPr>
                <w:rFonts w:ascii="Arial" w:hAnsi="Arial" w:cs="Arial"/>
                <w:b/>
                <w:lang w:eastAsia="ar-SA"/>
              </w:rPr>
              <w:t>SCRITTURA</w:t>
            </w:r>
          </w:p>
        </w:tc>
        <w:tc>
          <w:tcPr>
            <w:tcW w:w="57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489" w:rsidRDefault="00000489" w:rsidP="00F75A59">
            <w:pPr>
              <w:suppressAutoHyphens/>
              <w:snapToGrid w:val="0"/>
              <w:spacing w:before="240" w:after="240"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716F7">
              <w:rPr>
                <w:rFonts w:ascii="Arial" w:hAnsi="Arial" w:cs="Arial"/>
                <w:b/>
                <w:lang w:eastAsia="ar-SA"/>
              </w:rPr>
              <w:t>SCRITTURA</w:t>
            </w:r>
          </w:p>
        </w:tc>
      </w:tr>
      <w:tr w:rsidR="00000489" w:rsidRPr="00587C49" w:rsidTr="00F75A59">
        <w:trPr>
          <w:trHeight w:val="135"/>
        </w:trPr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489" w:rsidRPr="006716F7" w:rsidRDefault="0000048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6716F7">
              <w:rPr>
                <w:rFonts w:ascii="Arial" w:hAnsi="Arial" w:cs="Arial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342DE">
              <w:rPr>
                <w:rFonts w:ascii="Arial" w:hAnsi="Arial" w:cs="Arial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Pr="006716F7">
              <w:rPr>
                <w:rFonts w:ascii="Arial" w:hAnsi="Arial" w:cs="Arial"/>
                <w:lang w:eastAsia="ar-SA"/>
              </w:rPr>
              <w:t>…….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489" w:rsidRPr="006716F7" w:rsidRDefault="0000048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SOTTO</w:t>
            </w:r>
          </w:p>
          <w:p w:rsidR="00000489" w:rsidRPr="006716F7" w:rsidRDefault="00000489" w:rsidP="00F75A59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DETTATURA</w:t>
            </w:r>
          </w:p>
          <w:p w:rsidR="00000489" w:rsidRPr="006716F7" w:rsidRDefault="00000489" w:rsidP="00F75A59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489" w:rsidRPr="00C80523" w:rsidRDefault="00B478CF" w:rsidP="00F75A59">
            <w:pPr>
              <w:widowControl w:val="0"/>
              <w:suppressAutoHyphens/>
              <w:kinsoku w:val="0"/>
              <w:snapToGrid w:val="0"/>
              <w:spacing w:before="120" w:after="0" w:line="240" w:lineRule="auto"/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</w:pPr>
            <w:r w:rsidRPr="00C80523">
              <w:rPr>
                <w:rFonts w:ascii="Meiryo" w:eastAsia="Meiryo" w:hAnsi="Meiryo" w:cs="Arial" w:hint="eastAsia"/>
                <w:sz w:val="16"/>
                <w:szCs w:val="16"/>
              </w:rPr>
              <w:t></w:t>
            </w:r>
            <w:r w:rsidR="00000489" w:rsidRPr="00C80523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Corretta</w:t>
            </w:r>
          </w:p>
          <w:p w:rsidR="00000489" w:rsidRPr="00C80523" w:rsidRDefault="00B478CF" w:rsidP="00F75A59">
            <w:pPr>
              <w:widowControl w:val="0"/>
              <w:suppressAutoHyphens/>
              <w:kinsoku w:val="0"/>
              <w:spacing w:after="0" w:line="240" w:lineRule="auto"/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</w:pPr>
            <w:r w:rsidRPr="00C80523">
              <w:rPr>
                <w:rFonts w:ascii="Meiryo" w:eastAsia="Meiryo" w:hAnsi="Meiryo" w:cs="Arial" w:hint="eastAsia"/>
                <w:sz w:val="16"/>
                <w:szCs w:val="16"/>
              </w:rPr>
              <w:t></w:t>
            </w:r>
            <w:r w:rsidR="00000489" w:rsidRPr="00C80523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Poco corretta</w:t>
            </w:r>
          </w:p>
          <w:p w:rsidR="00000489" w:rsidRPr="006716F7" w:rsidRDefault="00B478CF" w:rsidP="00F75A59">
            <w:pPr>
              <w:widowControl w:val="0"/>
              <w:suppressAutoHyphens/>
              <w:kinsoku w:val="0"/>
              <w:spacing w:after="12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 w:rsidRPr="00C80523">
              <w:rPr>
                <w:rFonts w:ascii="Meiryo" w:eastAsia="Meiryo" w:hAnsi="Meiryo" w:cs="Arial" w:hint="eastAsia"/>
                <w:sz w:val="16"/>
                <w:szCs w:val="16"/>
              </w:rPr>
              <w:t></w:t>
            </w:r>
            <w:r w:rsidR="00000489" w:rsidRPr="00C80523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Scorretta</w:t>
            </w:r>
          </w:p>
        </w:tc>
      </w:tr>
      <w:tr w:rsidR="00000489" w:rsidRPr="00587C49" w:rsidTr="00F75A59">
        <w:trPr>
          <w:trHeight w:val="135"/>
        </w:trPr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489" w:rsidRPr="006716F7" w:rsidRDefault="0000048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489" w:rsidRPr="006716F7" w:rsidRDefault="0000048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</w:p>
        </w:tc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489" w:rsidRPr="006716F7" w:rsidRDefault="00000489" w:rsidP="00F75A59">
            <w:pPr>
              <w:suppressAutoHyphens/>
              <w:snapToGri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TIPOLOGIA ERRORI</w:t>
            </w:r>
          </w:p>
        </w:tc>
      </w:tr>
      <w:tr w:rsidR="00000489" w:rsidRPr="00587C49" w:rsidTr="00F75A59">
        <w:trPr>
          <w:trHeight w:val="135"/>
        </w:trPr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489" w:rsidRPr="006716F7" w:rsidRDefault="0000048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489" w:rsidRPr="006716F7" w:rsidRDefault="0000048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</w:p>
        </w:tc>
        <w:tc>
          <w:tcPr>
            <w:tcW w:w="38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489" w:rsidRPr="00C80523" w:rsidRDefault="00B478CF" w:rsidP="00F75A59">
            <w:pPr>
              <w:widowControl w:val="0"/>
              <w:suppressAutoHyphens/>
              <w:kinsoku w:val="0"/>
              <w:snapToGrid w:val="0"/>
              <w:spacing w:before="120" w:after="0" w:line="240" w:lineRule="auto"/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</w:pPr>
            <w:r w:rsidRPr="00C80523">
              <w:rPr>
                <w:rFonts w:ascii="Meiryo" w:eastAsia="Meiryo" w:hAnsi="Meiryo" w:cs="Arial" w:hint="eastAsia"/>
                <w:sz w:val="16"/>
                <w:szCs w:val="16"/>
              </w:rPr>
              <w:t></w:t>
            </w:r>
            <w:r w:rsidR="00000489" w:rsidRPr="00C80523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Fonologici</w:t>
            </w:r>
          </w:p>
          <w:p w:rsidR="00000489" w:rsidRPr="00C80523" w:rsidRDefault="00B478CF" w:rsidP="00F75A59">
            <w:pPr>
              <w:widowControl w:val="0"/>
              <w:suppressAutoHyphens/>
              <w:kinsoku w:val="0"/>
              <w:spacing w:after="0" w:line="240" w:lineRule="auto"/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</w:pPr>
            <w:r w:rsidRPr="00C80523">
              <w:rPr>
                <w:rFonts w:ascii="Meiryo" w:eastAsia="Meiryo" w:hAnsi="Meiryo" w:cs="Arial" w:hint="eastAsia"/>
                <w:sz w:val="16"/>
                <w:szCs w:val="16"/>
              </w:rPr>
              <w:t></w:t>
            </w:r>
            <w:r w:rsidR="00000489" w:rsidRPr="00C80523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Non fonologici</w:t>
            </w:r>
          </w:p>
          <w:p w:rsidR="00000489" w:rsidRPr="006716F7" w:rsidRDefault="00B478CF" w:rsidP="00F75A59">
            <w:pPr>
              <w:widowControl w:val="0"/>
              <w:suppressAutoHyphens/>
              <w:kinsoku w:val="0"/>
              <w:spacing w:after="12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 w:rsidRPr="00C80523">
              <w:rPr>
                <w:rFonts w:ascii="Meiryo" w:eastAsia="Meiryo" w:hAnsi="Meiryo" w:cs="Arial" w:hint="eastAsia"/>
                <w:sz w:val="16"/>
                <w:szCs w:val="16"/>
              </w:rPr>
              <w:t></w:t>
            </w:r>
            <w:r w:rsidR="00000489" w:rsidRPr="00C80523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Fonetici</w:t>
            </w:r>
          </w:p>
        </w:tc>
      </w:tr>
      <w:tr w:rsidR="00F75A59" w:rsidRPr="00587C49" w:rsidTr="00F75A59">
        <w:trPr>
          <w:trHeight w:val="180"/>
        </w:trPr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A59" w:rsidRPr="006716F7" w:rsidRDefault="00F75A5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6716F7">
              <w:rPr>
                <w:rFonts w:ascii="Arial" w:hAnsi="Arial" w:cs="Arial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lang w:eastAsia="ar-SA"/>
              </w:rPr>
              <w:t>..</w:t>
            </w:r>
            <w:r w:rsidRPr="006716F7">
              <w:rPr>
                <w:rFonts w:ascii="Arial" w:hAnsi="Arial" w:cs="Arial"/>
                <w:lang w:eastAsia="ar-SA"/>
              </w:rPr>
              <w:t>…………………………………………………</w:t>
            </w:r>
            <w:r w:rsidRPr="006716F7">
              <w:rPr>
                <w:rFonts w:ascii="Arial" w:hAnsi="Arial" w:cs="Arial"/>
                <w:lang w:eastAsia="ar-SA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Pr="006716F7">
              <w:rPr>
                <w:rFonts w:ascii="Arial" w:hAnsi="Arial" w:cs="Arial"/>
                <w:lang w:eastAsia="ar-SA"/>
              </w:rPr>
              <w:t>…………………………………………………</w:t>
            </w:r>
            <w:r>
              <w:rPr>
                <w:rFonts w:ascii="Arial" w:hAnsi="Arial" w:cs="Arial"/>
                <w:lang w:eastAsia="ar-SA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5A59" w:rsidRDefault="00F75A5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</w:p>
          <w:p w:rsidR="00F75A59" w:rsidRDefault="00F75A5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</w:p>
          <w:p w:rsidR="00F75A59" w:rsidRDefault="00F75A5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</w:p>
          <w:p w:rsidR="00F75A59" w:rsidRDefault="00F75A5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</w:p>
          <w:p w:rsidR="00F75A59" w:rsidRDefault="00F75A5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PRODUZIONE AUTONOMA</w:t>
            </w:r>
          </w:p>
          <w:p w:rsidR="00F75A59" w:rsidRDefault="00F75A5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</w:p>
          <w:p w:rsidR="00F75A59" w:rsidRDefault="00F75A5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</w:p>
          <w:p w:rsidR="00F75A59" w:rsidRDefault="00F75A5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</w:p>
          <w:p w:rsidR="00F75A59" w:rsidRDefault="00F75A5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</w:p>
          <w:p w:rsidR="00F75A59" w:rsidRDefault="00F75A5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</w:p>
          <w:p w:rsidR="00F75A59" w:rsidRDefault="00F75A5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</w:p>
          <w:p w:rsidR="00F75A59" w:rsidRDefault="00F75A5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</w:p>
          <w:p w:rsidR="00F75A59" w:rsidRDefault="00F75A5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</w:p>
          <w:p w:rsidR="00F75A59" w:rsidRDefault="00F75A5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</w:p>
          <w:p w:rsidR="00F75A59" w:rsidRDefault="00F75A5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</w:p>
          <w:p w:rsidR="00F75A59" w:rsidRDefault="00F75A5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</w:p>
          <w:p w:rsidR="00F75A59" w:rsidRDefault="00F75A5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</w:p>
          <w:p w:rsidR="00F75A59" w:rsidRPr="006716F7" w:rsidRDefault="00F75A5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P</w:t>
            </w:r>
            <w:r w:rsidRPr="006716F7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RODUZIONE AUTONOMA</w:t>
            </w:r>
          </w:p>
        </w:tc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A59" w:rsidRPr="006716F7" w:rsidRDefault="00F75A59" w:rsidP="00F75A59">
            <w:pPr>
              <w:suppressAutoHyphens/>
              <w:snapToGri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lastRenderedPageBreak/>
              <w:t xml:space="preserve">ADERENZA </w:t>
            </w:r>
            <w:r w:rsidRPr="006716F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CONSEGNA</w:t>
            </w:r>
          </w:p>
        </w:tc>
      </w:tr>
      <w:tr w:rsidR="00F75A59" w:rsidRPr="00587C49" w:rsidTr="00F75A59">
        <w:trPr>
          <w:trHeight w:val="180"/>
        </w:trPr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A59" w:rsidRPr="006716F7" w:rsidRDefault="00F75A5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A59" w:rsidRPr="006716F7" w:rsidRDefault="00F75A59" w:rsidP="00F75A59">
            <w:pPr>
              <w:widowControl w:val="0"/>
              <w:kinsoku w:val="0"/>
              <w:snapToGrid w:val="0"/>
              <w:spacing w:after="0" w:line="240" w:lineRule="auto"/>
              <w:ind w:left="34"/>
              <w:rPr>
                <w:rFonts w:ascii="Arial" w:hAnsi="Arial" w:cs="Arial"/>
                <w:b/>
                <w:bCs/>
                <w:w w:val="105"/>
                <w:lang w:eastAsia="ar-SA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A59" w:rsidRDefault="00F75A59" w:rsidP="00F75A59">
            <w:pPr>
              <w:widowControl w:val="0"/>
              <w:suppressAutoHyphens/>
              <w:kinsoku w:val="0"/>
              <w:snapToGrid w:val="0"/>
              <w:spacing w:after="0" w:line="240" w:lineRule="auto"/>
              <w:rPr>
                <w:rFonts w:ascii="Meiryo" w:eastAsia="Meiryo" w:hAnsi="Meiryo" w:cs="Arial"/>
                <w:sz w:val="16"/>
                <w:szCs w:val="16"/>
              </w:rPr>
            </w:pPr>
          </w:p>
          <w:p w:rsidR="00F75A59" w:rsidRPr="00C80523" w:rsidRDefault="00F75A59" w:rsidP="00F75A59">
            <w:pPr>
              <w:widowControl w:val="0"/>
              <w:suppressAutoHyphens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</w:pPr>
            <w:r w:rsidRPr="00B6480F">
              <w:rPr>
                <w:rFonts w:ascii="Meiryo" w:eastAsia="Meiryo" w:hAnsi="Meiryo" w:cs="Arial" w:hint="eastAsia"/>
                <w:sz w:val="16"/>
                <w:szCs w:val="16"/>
              </w:rPr>
              <w:t></w:t>
            </w:r>
            <w:r>
              <w:rPr>
                <w:rFonts w:ascii="Meiryo" w:eastAsia="Meiryo" w:hAnsi="Meiryo" w:cs="Arial"/>
                <w:sz w:val="16"/>
                <w:szCs w:val="16"/>
              </w:rPr>
              <w:t xml:space="preserve"> </w:t>
            </w:r>
            <w:r w:rsidRPr="00B6480F">
              <w:rPr>
                <w:rFonts w:ascii="Meiryo" w:eastAsia="Meiryo" w:hAnsi="Meiryo" w:cs="Arial"/>
                <w:sz w:val="16"/>
                <w:szCs w:val="16"/>
              </w:rPr>
              <w:t>Spesso</w:t>
            </w:r>
          </w:p>
        </w:tc>
        <w:tc>
          <w:tcPr>
            <w:tcW w:w="1182" w:type="dxa"/>
            <w:tcBorders>
              <w:bottom w:val="single" w:sz="4" w:space="0" w:color="000000"/>
            </w:tcBorders>
            <w:shd w:val="clear" w:color="auto" w:fill="auto"/>
          </w:tcPr>
          <w:p w:rsidR="00F75A59" w:rsidRDefault="00F75A59" w:rsidP="00F75A59">
            <w:pPr>
              <w:widowControl w:val="0"/>
              <w:suppressAutoHyphens/>
              <w:kinsoku w:val="0"/>
              <w:snapToGrid w:val="0"/>
              <w:spacing w:after="0" w:line="240" w:lineRule="auto"/>
              <w:rPr>
                <w:rFonts w:ascii="Meiryo" w:eastAsia="Meiryo" w:hAnsi="Meiryo" w:cs="Arial"/>
                <w:sz w:val="16"/>
                <w:szCs w:val="16"/>
              </w:rPr>
            </w:pPr>
          </w:p>
          <w:p w:rsidR="00F75A59" w:rsidRPr="00B6480F" w:rsidRDefault="00F75A59" w:rsidP="00F75A59">
            <w:pPr>
              <w:widowControl w:val="0"/>
              <w:suppressAutoHyphens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</w:pPr>
            <w:r w:rsidRPr="00B6480F">
              <w:rPr>
                <w:rFonts w:ascii="Meiryo" w:eastAsia="Meiryo" w:hAnsi="Meiryo" w:cs="Arial" w:hint="eastAsia"/>
                <w:sz w:val="16"/>
                <w:szCs w:val="16"/>
              </w:rPr>
              <w:t></w:t>
            </w:r>
            <w:r>
              <w:rPr>
                <w:rFonts w:ascii="Meiryo" w:eastAsia="Meiryo" w:hAnsi="Meiryo" w:cs="Arial"/>
                <w:sz w:val="16"/>
                <w:szCs w:val="16"/>
              </w:rPr>
              <w:t xml:space="preserve"> </w:t>
            </w:r>
            <w:r w:rsidRPr="00B6480F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Talvolt</w:t>
            </w:r>
            <w:r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a</w:t>
            </w:r>
            <w:r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ab/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A59" w:rsidRDefault="00F75A59" w:rsidP="00F75A59">
            <w:pPr>
              <w:widowControl w:val="0"/>
              <w:suppressAutoHyphens/>
              <w:kinsoku w:val="0"/>
              <w:snapToGrid w:val="0"/>
              <w:spacing w:after="0" w:line="240" w:lineRule="auto"/>
              <w:rPr>
                <w:rFonts w:ascii="Meiryo" w:eastAsia="Meiryo" w:hAnsi="Meiryo" w:cs="Arial"/>
                <w:sz w:val="16"/>
                <w:szCs w:val="16"/>
              </w:rPr>
            </w:pPr>
          </w:p>
          <w:p w:rsidR="00F75A59" w:rsidRDefault="00F75A59" w:rsidP="00F75A59">
            <w:pPr>
              <w:widowControl w:val="0"/>
              <w:suppressAutoHyphens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</w:pPr>
            <w:r w:rsidRPr="00B6480F">
              <w:rPr>
                <w:rFonts w:ascii="Meiryo" w:eastAsia="Meiryo" w:hAnsi="Meiryo" w:cs="Arial" w:hint="eastAsia"/>
                <w:sz w:val="16"/>
                <w:szCs w:val="16"/>
              </w:rPr>
              <w:t></w:t>
            </w:r>
            <w:r>
              <w:rPr>
                <w:rFonts w:ascii="Meiryo" w:eastAsia="Meiryo" w:hAnsi="Meiryo" w:cs="Arial"/>
                <w:sz w:val="16"/>
                <w:szCs w:val="16"/>
              </w:rPr>
              <w:t xml:space="preserve"> </w:t>
            </w:r>
            <w:r w:rsidRPr="00B6480F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Mai</w:t>
            </w:r>
          </w:p>
          <w:p w:rsidR="00F75A59" w:rsidRPr="00B6480F" w:rsidRDefault="00F75A59" w:rsidP="00F75A59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</w:pPr>
          </w:p>
        </w:tc>
      </w:tr>
      <w:tr w:rsidR="00F75A59" w:rsidRPr="00587C49" w:rsidTr="00F75A59">
        <w:trPr>
          <w:trHeight w:val="180"/>
        </w:trPr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A59" w:rsidRPr="006716F7" w:rsidRDefault="00F75A5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A59" w:rsidRPr="006716F7" w:rsidRDefault="00F75A59" w:rsidP="00F75A59">
            <w:pPr>
              <w:widowControl w:val="0"/>
              <w:kinsoku w:val="0"/>
              <w:snapToGrid w:val="0"/>
              <w:spacing w:after="0" w:line="240" w:lineRule="auto"/>
              <w:ind w:left="34"/>
              <w:rPr>
                <w:rFonts w:ascii="Arial" w:hAnsi="Arial" w:cs="Arial"/>
                <w:b/>
                <w:bCs/>
                <w:w w:val="105"/>
                <w:lang w:eastAsia="ar-SA"/>
              </w:rPr>
            </w:pPr>
          </w:p>
        </w:tc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A59" w:rsidRPr="006716F7" w:rsidRDefault="00F75A59" w:rsidP="00F75A59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kinsoku w:val="0"/>
              <w:snapToGrid w:val="0"/>
              <w:spacing w:before="120"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CORRETTA STRUTTURA</w:t>
            </w:r>
          </w:p>
          <w:p w:rsidR="00F75A59" w:rsidRPr="006716F7" w:rsidRDefault="00F75A59" w:rsidP="00F75A59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kinsoku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MORFO-SINTATTICA</w:t>
            </w:r>
          </w:p>
        </w:tc>
      </w:tr>
      <w:tr w:rsidR="00F75A59" w:rsidRPr="00587C49" w:rsidTr="00F75A59">
        <w:trPr>
          <w:trHeight w:val="180"/>
        </w:trPr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A59" w:rsidRPr="006716F7" w:rsidRDefault="00F75A5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A59" w:rsidRPr="006716F7" w:rsidRDefault="00F75A59" w:rsidP="00F75A59">
            <w:pPr>
              <w:widowControl w:val="0"/>
              <w:kinsoku w:val="0"/>
              <w:snapToGrid w:val="0"/>
              <w:spacing w:after="0" w:line="240" w:lineRule="auto"/>
              <w:ind w:left="34"/>
              <w:rPr>
                <w:rFonts w:ascii="Arial" w:hAnsi="Arial" w:cs="Arial"/>
                <w:b/>
                <w:bCs/>
                <w:w w:val="105"/>
                <w:lang w:eastAsia="ar-SA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A59" w:rsidRPr="00C80523" w:rsidRDefault="00F75A59" w:rsidP="00F75A59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</w:pPr>
            <w:r w:rsidRPr="00C80523">
              <w:rPr>
                <w:rFonts w:ascii="Meiryo" w:eastAsia="Meiryo" w:hAnsi="Meiryo" w:cs="Arial" w:hint="eastAsia"/>
                <w:sz w:val="16"/>
                <w:szCs w:val="16"/>
              </w:rPr>
              <w:t></w:t>
            </w:r>
            <w:r>
              <w:rPr>
                <w:rFonts w:ascii="Meiryo" w:eastAsia="Meiryo" w:hAnsi="Meiryo" w:cs="Arial"/>
                <w:sz w:val="16"/>
                <w:szCs w:val="16"/>
              </w:rPr>
              <w:t xml:space="preserve"> </w:t>
            </w:r>
            <w:r w:rsidRPr="00C80523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Spesso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</w:tcPr>
          <w:p w:rsidR="00F75A59" w:rsidRPr="00C80523" w:rsidRDefault="00F75A59" w:rsidP="00F75A59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</w:pPr>
            <w:r w:rsidRPr="00C80523">
              <w:rPr>
                <w:rFonts w:ascii="Meiryo" w:eastAsia="Meiryo" w:hAnsi="Meiryo" w:cs="Arial" w:hint="eastAsia"/>
                <w:sz w:val="16"/>
                <w:szCs w:val="16"/>
              </w:rPr>
              <w:t></w:t>
            </w:r>
            <w:r>
              <w:rPr>
                <w:rFonts w:ascii="Meiryo" w:eastAsia="Meiryo" w:hAnsi="Meiryo" w:cs="Arial"/>
                <w:sz w:val="16"/>
                <w:szCs w:val="16"/>
              </w:rPr>
              <w:t xml:space="preserve"> </w:t>
            </w:r>
            <w:r w:rsidRPr="00C80523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Talvolta</w:t>
            </w:r>
          </w:p>
        </w:tc>
        <w:tc>
          <w:tcPr>
            <w:tcW w:w="131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5A59" w:rsidRPr="00C80523" w:rsidRDefault="00F75A59" w:rsidP="00F75A59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</w:pPr>
            <w:r w:rsidRPr="00C80523">
              <w:rPr>
                <w:rFonts w:ascii="Meiryo" w:eastAsia="Meiryo" w:hAnsi="Meiryo" w:cs="Arial" w:hint="eastAsia"/>
                <w:sz w:val="16"/>
                <w:szCs w:val="16"/>
              </w:rPr>
              <w:t></w:t>
            </w:r>
            <w:r>
              <w:rPr>
                <w:rFonts w:ascii="Meiryo" w:eastAsia="Meiryo" w:hAnsi="Meiryo" w:cs="Arial"/>
                <w:sz w:val="16"/>
                <w:szCs w:val="16"/>
              </w:rPr>
              <w:t xml:space="preserve"> </w:t>
            </w:r>
            <w:r w:rsidRPr="00C80523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Mai</w:t>
            </w:r>
          </w:p>
        </w:tc>
      </w:tr>
      <w:tr w:rsidR="00F75A59" w:rsidRPr="00587C49" w:rsidTr="00F75A59">
        <w:trPr>
          <w:trHeight w:val="180"/>
        </w:trPr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A59" w:rsidRPr="006716F7" w:rsidRDefault="00F75A5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A59" w:rsidRPr="006716F7" w:rsidRDefault="00F75A59" w:rsidP="00F75A59">
            <w:pPr>
              <w:widowControl w:val="0"/>
              <w:kinsoku w:val="0"/>
              <w:snapToGrid w:val="0"/>
              <w:spacing w:after="0" w:line="240" w:lineRule="auto"/>
              <w:ind w:left="34"/>
              <w:rPr>
                <w:rFonts w:ascii="Arial" w:hAnsi="Arial" w:cs="Arial"/>
                <w:b/>
                <w:bCs/>
                <w:w w:val="105"/>
                <w:lang w:eastAsia="ar-SA"/>
              </w:rPr>
            </w:pP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A59" w:rsidRPr="006716F7" w:rsidRDefault="00F75A59" w:rsidP="00F75A59">
            <w:pPr>
              <w:suppressAutoHyphens/>
              <w:snapToGrid w:val="0"/>
              <w:spacing w:before="120" w:after="0" w:line="240" w:lineRule="auto"/>
              <w:ind w:right="-22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 xml:space="preserve">CORRETTA STRUTTURA TESTUALE </w:t>
            </w:r>
            <w:r w:rsidRPr="006716F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(narrativo, descrittivo, regolativo …)</w:t>
            </w:r>
          </w:p>
        </w:tc>
      </w:tr>
      <w:tr w:rsidR="00F75A59" w:rsidRPr="00587C49" w:rsidTr="00F75A59">
        <w:trPr>
          <w:trHeight w:val="180"/>
        </w:trPr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A59" w:rsidRPr="006716F7" w:rsidRDefault="00F75A5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A59" w:rsidRPr="006716F7" w:rsidRDefault="00F75A59" w:rsidP="00F75A59">
            <w:pPr>
              <w:widowControl w:val="0"/>
              <w:kinsoku w:val="0"/>
              <w:snapToGrid w:val="0"/>
              <w:spacing w:after="0" w:line="240" w:lineRule="auto"/>
              <w:ind w:left="34"/>
              <w:rPr>
                <w:rFonts w:ascii="Arial" w:hAnsi="Arial" w:cs="Arial"/>
                <w:b/>
                <w:bCs/>
                <w:w w:val="105"/>
                <w:lang w:eastAsia="ar-SA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A59" w:rsidRPr="00C80523" w:rsidRDefault="00F75A59" w:rsidP="00F75A59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</w:pPr>
            <w:r w:rsidRPr="00C80523">
              <w:rPr>
                <w:rFonts w:ascii="Meiryo" w:eastAsia="Meiryo" w:hAnsi="Meiryo" w:cs="Arial" w:hint="eastAsia"/>
                <w:sz w:val="16"/>
                <w:szCs w:val="16"/>
              </w:rPr>
              <w:t></w:t>
            </w:r>
            <w:r w:rsidRPr="00C80523">
              <w:rPr>
                <w:rFonts w:ascii="Meiryo" w:eastAsia="Meiryo" w:hAnsi="Meiryo" w:cs="Arial"/>
                <w:sz w:val="16"/>
                <w:szCs w:val="16"/>
              </w:rPr>
              <w:t xml:space="preserve"> Spesso</w:t>
            </w:r>
          </w:p>
        </w:tc>
        <w:tc>
          <w:tcPr>
            <w:tcW w:w="1182" w:type="dxa"/>
            <w:shd w:val="clear" w:color="auto" w:fill="auto"/>
          </w:tcPr>
          <w:p w:rsidR="00F75A59" w:rsidRPr="00C80523" w:rsidRDefault="00F75A59" w:rsidP="00F75A59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</w:pPr>
            <w:r w:rsidRPr="00C80523">
              <w:rPr>
                <w:rFonts w:ascii="Meiryo" w:eastAsia="Meiryo" w:hAnsi="Meiryo" w:cs="Arial" w:hint="eastAsia"/>
                <w:sz w:val="16"/>
                <w:szCs w:val="16"/>
              </w:rPr>
              <w:t></w:t>
            </w:r>
            <w:r>
              <w:rPr>
                <w:rFonts w:ascii="Meiryo" w:eastAsia="Meiryo" w:hAnsi="Meiryo" w:cs="Arial"/>
                <w:sz w:val="16"/>
                <w:szCs w:val="16"/>
              </w:rPr>
              <w:t xml:space="preserve"> Talvolta</w:t>
            </w:r>
          </w:p>
        </w:tc>
        <w:tc>
          <w:tcPr>
            <w:tcW w:w="1311" w:type="dxa"/>
            <w:tcBorders>
              <w:right w:val="single" w:sz="4" w:space="0" w:color="auto"/>
            </w:tcBorders>
            <w:shd w:val="clear" w:color="auto" w:fill="auto"/>
          </w:tcPr>
          <w:p w:rsidR="00F75A59" w:rsidRPr="00C80523" w:rsidRDefault="00F75A59" w:rsidP="00F75A59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</w:pPr>
            <w:r w:rsidRPr="00C80523">
              <w:rPr>
                <w:rFonts w:ascii="Meiryo" w:eastAsia="Meiryo" w:hAnsi="Meiryo" w:cs="Arial" w:hint="eastAsia"/>
                <w:sz w:val="16"/>
                <w:szCs w:val="16"/>
              </w:rPr>
              <w:t></w:t>
            </w:r>
            <w:r>
              <w:rPr>
                <w:rFonts w:ascii="Meiryo" w:eastAsia="Meiryo" w:hAnsi="Meiryo" w:cs="Arial"/>
                <w:sz w:val="16"/>
                <w:szCs w:val="16"/>
              </w:rPr>
              <w:t xml:space="preserve"> </w:t>
            </w:r>
            <w:r w:rsidRPr="00C80523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Mai</w:t>
            </w:r>
          </w:p>
        </w:tc>
      </w:tr>
      <w:tr w:rsidR="00F75A59" w:rsidRPr="00587C49" w:rsidTr="00F75A59">
        <w:trPr>
          <w:trHeight w:val="180"/>
        </w:trPr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A59" w:rsidRPr="006716F7" w:rsidRDefault="00F75A5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A59" w:rsidRPr="006716F7" w:rsidRDefault="00F75A59" w:rsidP="00F75A59">
            <w:pPr>
              <w:widowControl w:val="0"/>
              <w:kinsoku w:val="0"/>
              <w:snapToGrid w:val="0"/>
              <w:spacing w:after="0" w:line="240" w:lineRule="auto"/>
              <w:ind w:left="34"/>
              <w:rPr>
                <w:rFonts w:ascii="Arial" w:hAnsi="Arial" w:cs="Arial"/>
                <w:b/>
                <w:bCs/>
                <w:w w:val="105"/>
                <w:lang w:eastAsia="ar-SA"/>
              </w:rPr>
            </w:pPr>
          </w:p>
        </w:tc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A59" w:rsidRPr="006716F7" w:rsidRDefault="00F75A59" w:rsidP="00F75A59">
            <w:pPr>
              <w:suppressAutoHyphens/>
              <w:snapToGri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 xml:space="preserve">CORRETTEZZA </w:t>
            </w:r>
            <w:r w:rsidRPr="006716F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ORTOGRAFICA</w:t>
            </w:r>
          </w:p>
        </w:tc>
      </w:tr>
      <w:tr w:rsidR="00F75A59" w:rsidRPr="00587C49" w:rsidTr="00F75A59">
        <w:trPr>
          <w:trHeight w:val="180"/>
        </w:trPr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A59" w:rsidRPr="006716F7" w:rsidRDefault="00F75A5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A59" w:rsidRPr="006716F7" w:rsidRDefault="00F75A59" w:rsidP="00F75A59">
            <w:pPr>
              <w:widowControl w:val="0"/>
              <w:kinsoku w:val="0"/>
              <w:snapToGrid w:val="0"/>
              <w:spacing w:after="0" w:line="240" w:lineRule="auto"/>
              <w:ind w:left="34"/>
              <w:rPr>
                <w:rFonts w:ascii="Arial" w:hAnsi="Arial" w:cs="Arial"/>
                <w:b/>
                <w:bCs/>
                <w:w w:val="105"/>
                <w:lang w:eastAsia="ar-SA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A59" w:rsidRPr="00C80523" w:rsidRDefault="00F75A59" w:rsidP="00F75A59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</w:pPr>
            <w:r w:rsidRPr="00C80523">
              <w:rPr>
                <w:rFonts w:ascii="Meiryo" w:eastAsia="Meiryo" w:hAnsi="Meiryo" w:cs="Arial" w:hint="eastAsia"/>
                <w:sz w:val="16"/>
                <w:szCs w:val="16"/>
              </w:rPr>
              <w:t></w:t>
            </w:r>
            <w:r>
              <w:rPr>
                <w:rFonts w:ascii="Meiryo" w:eastAsia="Meiryo" w:hAnsi="Meiryo" w:cs="Arial"/>
                <w:sz w:val="16"/>
                <w:szCs w:val="16"/>
              </w:rPr>
              <w:t xml:space="preserve"> </w:t>
            </w:r>
            <w:r w:rsidRPr="00C80523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Adeguata</w:t>
            </w:r>
          </w:p>
        </w:tc>
        <w:tc>
          <w:tcPr>
            <w:tcW w:w="1182" w:type="dxa"/>
            <w:tcBorders>
              <w:bottom w:val="single" w:sz="4" w:space="0" w:color="000000"/>
            </w:tcBorders>
            <w:shd w:val="clear" w:color="auto" w:fill="auto"/>
          </w:tcPr>
          <w:p w:rsidR="00F75A59" w:rsidRPr="00C80523" w:rsidRDefault="00F75A59" w:rsidP="00F75A59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</w:pPr>
            <w:r w:rsidRPr="00C80523">
              <w:rPr>
                <w:rFonts w:ascii="Meiryo" w:eastAsia="Meiryo" w:hAnsi="Meiryo" w:cs="Arial" w:hint="eastAsia"/>
                <w:sz w:val="16"/>
                <w:szCs w:val="16"/>
              </w:rPr>
              <w:t></w:t>
            </w:r>
            <w:r>
              <w:rPr>
                <w:rFonts w:ascii="Meiryo" w:eastAsia="Meiryo" w:hAnsi="Meiryo" w:cs="Arial"/>
                <w:sz w:val="16"/>
                <w:szCs w:val="16"/>
              </w:rPr>
              <w:t xml:space="preserve"> </w:t>
            </w:r>
            <w:r w:rsidRPr="00C80523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Parziale</w:t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A59" w:rsidRPr="00C80523" w:rsidRDefault="00F75A59" w:rsidP="00F75A59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</w:pPr>
            <w:r w:rsidRPr="00C80523">
              <w:rPr>
                <w:rFonts w:ascii="Meiryo" w:eastAsia="Meiryo" w:hAnsi="Meiryo" w:cs="Arial" w:hint="eastAsia"/>
                <w:sz w:val="16"/>
                <w:szCs w:val="16"/>
              </w:rPr>
              <w:t></w:t>
            </w:r>
            <w:r>
              <w:rPr>
                <w:rFonts w:ascii="Meiryo" w:eastAsia="Meiryo" w:hAnsi="Meiryo" w:cs="Arial"/>
                <w:sz w:val="16"/>
                <w:szCs w:val="16"/>
              </w:rPr>
              <w:t xml:space="preserve"> </w:t>
            </w:r>
            <w:r w:rsidRPr="00C80523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Non adeguata</w:t>
            </w:r>
          </w:p>
        </w:tc>
      </w:tr>
      <w:tr w:rsidR="00F75A59" w:rsidRPr="00587C49" w:rsidTr="00F75A59">
        <w:trPr>
          <w:trHeight w:val="180"/>
        </w:trPr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A59" w:rsidRPr="006716F7" w:rsidRDefault="00F75A5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Cs/>
                <w:w w:val="105"/>
                <w:lang w:eastAsia="ar-SA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A59" w:rsidRPr="006716F7" w:rsidRDefault="00F75A59" w:rsidP="00F75A59">
            <w:pPr>
              <w:widowControl w:val="0"/>
              <w:kinsoku w:val="0"/>
              <w:snapToGrid w:val="0"/>
              <w:spacing w:after="0" w:line="240" w:lineRule="auto"/>
              <w:ind w:left="34"/>
              <w:rPr>
                <w:rFonts w:ascii="Arial" w:hAnsi="Arial" w:cs="Arial"/>
                <w:b/>
                <w:bCs/>
                <w:w w:val="105"/>
                <w:lang w:eastAsia="ar-SA"/>
              </w:rPr>
            </w:pPr>
          </w:p>
        </w:tc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A59" w:rsidRPr="006716F7" w:rsidRDefault="00F75A59" w:rsidP="00F75A59">
            <w:pPr>
              <w:suppressAutoHyphens/>
              <w:snapToGrid w:val="0"/>
              <w:spacing w:before="120" w:after="12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USO PUNTEGGIATURA</w:t>
            </w:r>
          </w:p>
        </w:tc>
      </w:tr>
      <w:tr w:rsidR="00F75A59" w:rsidRPr="00587C49" w:rsidTr="00F75A59">
        <w:trPr>
          <w:trHeight w:val="180"/>
        </w:trPr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A59" w:rsidRPr="006716F7" w:rsidRDefault="00F75A59" w:rsidP="00F75A59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A59" w:rsidRPr="006716F7" w:rsidRDefault="00F75A59" w:rsidP="00F75A59">
            <w:pPr>
              <w:widowControl w:val="0"/>
              <w:kinsoku w:val="0"/>
              <w:snapToGrid w:val="0"/>
              <w:spacing w:after="0" w:line="240" w:lineRule="auto"/>
              <w:ind w:left="34"/>
              <w:rPr>
                <w:rFonts w:ascii="Arial" w:hAnsi="Arial" w:cs="Arial"/>
                <w:b/>
                <w:bCs/>
                <w:w w:val="105"/>
                <w:lang w:eastAsia="ar-SA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A59" w:rsidRPr="00C80523" w:rsidRDefault="00F75A59" w:rsidP="00F75A59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</w:pPr>
            <w:r w:rsidRPr="00C80523">
              <w:rPr>
                <w:rFonts w:ascii="Meiryo" w:eastAsia="Meiryo" w:hAnsi="Meiryo" w:cs="Arial" w:hint="eastAsia"/>
                <w:sz w:val="16"/>
                <w:szCs w:val="16"/>
              </w:rPr>
              <w:t></w:t>
            </w:r>
            <w:r>
              <w:rPr>
                <w:rFonts w:ascii="Meiryo" w:eastAsia="Meiryo" w:hAnsi="Meiryo" w:cs="Arial"/>
                <w:sz w:val="16"/>
                <w:szCs w:val="16"/>
              </w:rPr>
              <w:t xml:space="preserve"> </w:t>
            </w:r>
            <w:r w:rsidRPr="00C80523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Adeguata</w:t>
            </w:r>
          </w:p>
        </w:tc>
        <w:tc>
          <w:tcPr>
            <w:tcW w:w="1182" w:type="dxa"/>
            <w:tcBorders>
              <w:bottom w:val="single" w:sz="4" w:space="0" w:color="000000"/>
            </w:tcBorders>
            <w:shd w:val="clear" w:color="auto" w:fill="auto"/>
          </w:tcPr>
          <w:p w:rsidR="00F75A59" w:rsidRPr="00C80523" w:rsidRDefault="00F75A59" w:rsidP="00F75A59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</w:pPr>
            <w:r w:rsidRPr="00C80523">
              <w:rPr>
                <w:rFonts w:ascii="Meiryo" w:eastAsia="Meiryo" w:hAnsi="Meiryo" w:cs="Arial" w:hint="eastAsia"/>
                <w:sz w:val="16"/>
                <w:szCs w:val="16"/>
              </w:rPr>
              <w:t></w:t>
            </w:r>
            <w:r>
              <w:rPr>
                <w:rFonts w:ascii="Meiryo" w:eastAsia="Meiryo" w:hAnsi="Meiryo" w:cs="Arial"/>
                <w:sz w:val="16"/>
                <w:szCs w:val="16"/>
              </w:rPr>
              <w:t xml:space="preserve"> </w:t>
            </w:r>
            <w:r w:rsidRPr="00C80523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Parziale</w:t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A59" w:rsidRPr="00C80523" w:rsidRDefault="00F75A59" w:rsidP="00F75A59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</w:pPr>
            <w:r w:rsidRPr="00C80523">
              <w:rPr>
                <w:rFonts w:ascii="Meiryo" w:eastAsia="Meiryo" w:hAnsi="Meiryo" w:cs="Arial" w:hint="eastAsia"/>
                <w:sz w:val="16"/>
                <w:szCs w:val="16"/>
              </w:rPr>
              <w:t></w:t>
            </w:r>
            <w:r w:rsidRPr="00C80523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 xml:space="preserve"> Non adeguata</w:t>
            </w:r>
          </w:p>
        </w:tc>
      </w:tr>
    </w:tbl>
    <w:p w:rsidR="00BF7B4F" w:rsidRDefault="00BF7B4F" w:rsidP="00EA6E08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pPr w:leftFromText="142" w:rightFromText="142" w:vertAnchor="page" w:horzAnchor="margin" w:tblpXSpec="center" w:tblpY="5104"/>
        <w:tblW w:w="10070" w:type="dxa"/>
        <w:tblLayout w:type="fixed"/>
        <w:tblLook w:val="0000" w:firstRow="0" w:lastRow="0" w:firstColumn="0" w:lastColumn="0" w:noHBand="0" w:noVBand="0"/>
      </w:tblPr>
      <w:tblGrid>
        <w:gridCol w:w="4493"/>
        <w:gridCol w:w="1739"/>
        <w:gridCol w:w="1418"/>
        <w:gridCol w:w="1224"/>
        <w:gridCol w:w="1196"/>
      </w:tblGrid>
      <w:tr w:rsidR="00844B9F" w:rsidRPr="00587C49" w:rsidTr="007F32DC">
        <w:trPr>
          <w:trHeight w:val="200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44B9F" w:rsidRPr="006716F7" w:rsidRDefault="00844B9F" w:rsidP="007F32DC">
            <w:pPr>
              <w:suppressAutoHyphens/>
              <w:snapToGrid w:val="0"/>
              <w:spacing w:before="240" w:after="240"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716F7">
              <w:rPr>
                <w:rFonts w:ascii="Arial" w:hAnsi="Arial" w:cs="Arial"/>
                <w:b/>
                <w:lang w:eastAsia="ar-SA"/>
              </w:rPr>
              <w:t>GRAFIA</w:t>
            </w:r>
          </w:p>
        </w:tc>
        <w:tc>
          <w:tcPr>
            <w:tcW w:w="55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4B9F" w:rsidRPr="006716F7" w:rsidRDefault="00844B9F" w:rsidP="007F32DC">
            <w:pPr>
              <w:suppressAutoHyphens/>
              <w:snapToGrid w:val="0"/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w w:val="105"/>
                <w:lang w:eastAsia="ar-SA"/>
              </w:rPr>
            </w:pPr>
            <w:r w:rsidRPr="006716F7">
              <w:rPr>
                <w:rFonts w:ascii="Arial" w:hAnsi="Arial" w:cs="Arial"/>
                <w:b/>
                <w:bCs/>
                <w:w w:val="105"/>
                <w:lang w:eastAsia="ar-SA"/>
              </w:rPr>
              <w:t>GRAFIA</w:t>
            </w:r>
          </w:p>
        </w:tc>
      </w:tr>
      <w:tr w:rsidR="00844B9F" w:rsidRPr="00587C49" w:rsidTr="007F32DC">
        <w:trPr>
          <w:trHeight w:val="200"/>
        </w:trPr>
        <w:tc>
          <w:tcPr>
            <w:tcW w:w="44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B9F" w:rsidRPr="006716F7" w:rsidRDefault="00844B9F" w:rsidP="007F32DC">
            <w:pPr>
              <w:widowControl w:val="0"/>
              <w:kinsoku w:val="0"/>
              <w:snapToGrid w:val="0"/>
              <w:spacing w:after="0" w:line="240" w:lineRule="auto"/>
              <w:ind w:left="34"/>
              <w:rPr>
                <w:rFonts w:ascii="Arial" w:hAnsi="Arial" w:cs="Arial"/>
                <w:bCs/>
                <w:w w:val="105"/>
                <w:lang w:eastAsia="ar-SA"/>
              </w:rPr>
            </w:pPr>
            <w:r w:rsidRPr="006716F7">
              <w:rPr>
                <w:rFonts w:ascii="Arial" w:hAnsi="Arial" w:cs="Arial"/>
                <w:bCs/>
                <w:w w:val="105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57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4B9F" w:rsidRPr="006716F7" w:rsidRDefault="00844B9F" w:rsidP="007F32DC">
            <w:pPr>
              <w:suppressAutoHyphens/>
              <w:snapToGrid w:val="0"/>
              <w:spacing w:before="120" w:after="12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LEGGIBILE</w:t>
            </w:r>
          </w:p>
        </w:tc>
      </w:tr>
      <w:tr w:rsidR="00844B9F" w:rsidRPr="00587C49" w:rsidTr="007F32DC">
        <w:trPr>
          <w:trHeight w:val="200"/>
        </w:trPr>
        <w:tc>
          <w:tcPr>
            <w:tcW w:w="44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B9F" w:rsidRPr="006716F7" w:rsidRDefault="00844B9F" w:rsidP="007F32DC">
            <w:pPr>
              <w:widowControl w:val="0"/>
              <w:kinsoku w:val="0"/>
              <w:snapToGrid w:val="0"/>
              <w:spacing w:after="0" w:line="240" w:lineRule="auto"/>
              <w:ind w:left="34"/>
              <w:rPr>
                <w:rFonts w:ascii="Arial" w:hAnsi="Arial" w:cs="Arial"/>
                <w:b/>
                <w:bCs/>
                <w:w w:val="105"/>
                <w:lang w:eastAsia="ar-SA"/>
              </w:rPr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B9F" w:rsidRPr="006716F7" w:rsidRDefault="00844B9F" w:rsidP="007F32DC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Sì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844B9F" w:rsidRPr="006716F7" w:rsidRDefault="00844B9F" w:rsidP="007F32DC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ind w:left="199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Poco</w:t>
            </w:r>
          </w:p>
        </w:tc>
        <w:tc>
          <w:tcPr>
            <w:tcW w:w="24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B9F" w:rsidRPr="006716F7" w:rsidRDefault="00844B9F" w:rsidP="007F32DC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No</w:t>
            </w:r>
          </w:p>
        </w:tc>
      </w:tr>
      <w:tr w:rsidR="00844B9F" w:rsidRPr="00587C49" w:rsidTr="007F32DC">
        <w:trPr>
          <w:trHeight w:val="200"/>
        </w:trPr>
        <w:tc>
          <w:tcPr>
            <w:tcW w:w="44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B9F" w:rsidRPr="006716F7" w:rsidRDefault="00844B9F" w:rsidP="007F32DC">
            <w:pPr>
              <w:widowControl w:val="0"/>
              <w:kinsoku w:val="0"/>
              <w:snapToGrid w:val="0"/>
              <w:spacing w:after="0" w:line="240" w:lineRule="auto"/>
              <w:ind w:left="34"/>
              <w:rPr>
                <w:rFonts w:ascii="Arial" w:hAnsi="Arial" w:cs="Arial"/>
                <w:b/>
                <w:bCs/>
                <w:w w:val="105"/>
                <w:lang w:eastAsia="ar-SA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4B9F" w:rsidRPr="006716F7" w:rsidRDefault="00844B9F" w:rsidP="007F32DC">
            <w:pPr>
              <w:suppressAutoHyphens/>
              <w:snapToGrid w:val="0"/>
              <w:spacing w:before="120" w:after="12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TRATTO</w:t>
            </w:r>
          </w:p>
        </w:tc>
      </w:tr>
      <w:tr w:rsidR="00844B9F" w:rsidRPr="00587C49" w:rsidTr="007F32DC">
        <w:trPr>
          <w:trHeight w:val="201"/>
        </w:trPr>
        <w:tc>
          <w:tcPr>
            <w:tcW w:w="44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B9F" w:rsidRPr="006716F7" w:rsidRDefault="00844B9F" w:rsidP="007F32DC">
            <w:pPr>
              <w:widowControl w:val="0"/>
              <w:kinsoku w:val="0"/>
              <w:snapToGrid w:val="0"/>
              <w:spacing w:after="0" w:line="240" w:lineRule="auto"/>
              <w:ind w:left="34"/>
              <w:rPr>
                <w:rFonts w:ascii="Arial" w:hAnsi="Arial" w:cs="Arial"/>
                <w:b/>
                <w:bCs/>
                <w:w w:val="105"/>
                <w:lang w:eastAsia="ar-SA"/>
              </w:rPr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B6480F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Premuto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B6480F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Leggero</w:t>
            </w:r>
          </w:p>
        </w:tc>
        <w:tc>
          <w:tcPr>
            <w:tcW w:w="122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1B0062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Ripassato</w:t>
            </w:r>
          </w:p>
        </w:tc>
        <w:tc>
          <w:tcPr>
            <w:tcW w:w="11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B6480F"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  <w:t>Incerto</w:t>
            </w:r>
          </w:p>
        </w:tc>
      </w:tr>
      <w:tr w:rsidR="00844B9F" w:rsidRPr="00587C49" w:rsidTr="007F32DC">
        <w:trPr>
          <w:trHeight w:val="753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B9F" w:rsidRDefault="00844B9F" w:rsidP="007F32DC">
            <w:pPr>
              <w:suppressAutoHyphens/>
              <w:snapToGrid w:val="0"/>
              <w:spacing w:before="120" w:after="120" w:line="240" w:lineRule="auto"/>
              <w:rPr>
                <w:rFonts w:ascii="Arial" w:hAnsi="Arial" w:cs="Arial"/>
                <w:b/>
                <w:lang w:eastAsia="ar-SA"/>
              </w:rPr>
            </w:pPr>
          </w:p>
          <w:p w:rsidR="00844B9F" w:rsidRDefault="00844B9F" w:rsidP="007F32DC">
            <w:pPr>
              <w:suppressAutoHyphens/>
              <w:snapToGrid w:val="0"/>
              <w:spacing w:before="120" w:after="120" w:line="240" w:lineRule="auto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Altri aspetti evidenziati</w:t>
            </w:r>
          </w:p>
          <w:p w:rsidR="00844B9F" w:rsidRPr="006716F7" w:rsidRDefault="00844B9F" w:rsidP="007F32D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B9F" w:rsidRPr="00EA5933" w:rsidRDefault="00844B9F" w:rsidP="007F32DC">
            <w:pPr>
              <w:suppressAutoHyphens/>
              <w:snapToGrid w:val="0"/>
              <w:spacing w:before="120" w:after="120" w:line="240" w:lineRule="auto"/>
              <w:ind w:right="142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844B9F" w:rsidRDefault="00844B9F"/>
    <w:tbl>
      <w:tblPr>
        <w:tblpPr w:leftFromText="142" w:rightFromText="142" w:vertAnchor="page" w:horzAnchor="margin" w:tblpXSpec="center" w:tblpY="852"/>
        <w:tblW w:w="10070" w:type="dxa"/>
        <w:tblLayout w:type="fixed"/>
        <w:tblLook w:val="0000" w:firstRow="0" w:lastRow="0" w:firstColumn="0" w:lastColumn="0" w:noHBand="0" w:noVBand="0"/>
      </w:tblPr>
      <w:tblGrid>
        <w:gridCol w:w="4493"/>
        <w:gridCol w:w="1739"/>
        <w:gridCol w:w="1418"/>
        <w:gridCol w:w="1224"/>
        <w:gridCol w:w="1196"/>
      </w:tblGrid>
      <w:tr w:rsidR="00844B9F" w:rsidRPr="00587C49" w:rsidTr="007F32DC">
        <w:trPr>
          <w:trHeight w:val="899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B9F" w:rsidRDefault="00844B9F" w:rsidP="007F32DC">
            <w:pPr>
              <w:suppressAutoHyphens/>
              <w:snapToGrid w:val="0"/>
              <w:spacing w:before="240" w:after="240"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716F7">
              <w:rPr>
                <w:rFonts w:ascii="Arial" w:hAnsi="Arial" w:cs="Arial"/>
                <w:b/>
                <w:lang w:eastAsia="ar-SA"/>
              </w:rPr>
              <w:lastRenderedPageBreak/>
              <w:t>CALCOLO</w:t>
            </w:r>
          </w:p>
        </w:tc>
        <w:tc>
          <w:tcPr>
            <w:tcW w:w="5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B9F" w:rsidRDefault="00844B9F" w:rsidP="007F32DC">
            <w:pPr>
              <w:suppressAutoHyphens/>
              <w:snapToGrid w:val="0"/>
              <w:spacing w:before="240" w:after="240"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716F7">
              <w:rPr>
                <w:rFonts w:ascii="Arial" w:hAnsi="Arial" w:cs="Arial"/>
                <w:b/>
                <w:lang w:eastAsia="ar-SA"/>
              </w:rPr>
              <w:t>CALCOLO</w:t>
            </w:r>
          </w:p>
        </w:tc>
      </w:tr>
      <w:tr w:rsidR="00844B9F" w:rsidRPr="00587C49" w:rsidTr="007F32DC">
        <w:trPr>
          <w:trHeight w:val="200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B9F" w:rsidRPr="006716F7" w:rsidRDefault="00844B9F" w:rsidP="007F32DC">
            <w:pPr>
              <w:widowControl w:val="0"/>
              <w:kinsoku w:val="0"/>
              <w:snapToGrid w:val="0"/>
              <w:spacing w:after="0" w:line="240" w:lineRule="auto"/>
              <w:ind w:left="34"/>
              <w:rPr>
                <w:rFonts w:ascii="Arial" w:hAnsi="Arial" w:cs="Arial"/>
                <w:bCs/>
                <w:w w:val="105"/>
                <w:lang w:eastAsia="ar-SA"/>
              </w:rPr>
            </w:pPr>
            <w:r w:rsidRPr="006716F7">
              <w:rPr>
                <w:rFonts w:ascii="Arial" w:hAnsi="Arial" w:cs="Arial"/>
                <w:bCs/>
                <w:w w:val="105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B9F" w:rsidRPr="00B6480F" w:rsidRDefault="00844B9F" w:rsidP="007F32DC">
            <w:pPr>
              <w:widowControl w:val="0"/>
              <w:suppressAutoHyphens/>
              <w:kinsoku w:val="0"/>
              <w:snapToGrid w:val="0"/>
              <w:spacing w:after="0" w:line="240" w:lineRule="auto"/>
              <w:ind w:right="142"/>
              <w:rPr>
                <w:rFonts w:ascii="Arial" w:hAnsi="Arial" w:cs="Arial"/>
                <w:iCs/>
                <w:spacing w:val="-3"/>
                <w:sz w:val="18"/>
                <w:szCs w:val="18"/>
                <w:lang w:eastAsia="ar-SA"/>
              </w:rPr>
            </w:pPr>
            <w:r w:rsidRPr="00B6480F">
              <w:rPr>
                <w:rFonts w:ascii="Arial" w:hAnsi="Arial" w:cs="Arial"/>
                <w:iCs/>
                <w:spacing w:val="-3"/>
                <w:sz w:val="18"/>
                <w:szCs w:val="18"/>
                <w:lang w:eastAsia="ar-SA"/>
              </w:rPr>
              <w:t xml:space="preserve">Difficoltà </w:t>
            </w:r>
            <w:proofErr w:type="spellStart"/>
            <w:r w:rsidRPr="00B6480F">
              <w:rPr>
                <w:rFonts w:ascii="Arial" w:hAnsi="Arial" w:cs="Arial"/>
                <w:iCs/>
                <w:spacing w:val="-3"/>
                <w:sz w:val="18"/>
                <w:szCs w:val="18"/>
                <w:lang w:eastAsia="ar-SA"/>
              </w:rPr>
              <w:t>visuospaziali</w:t>
            </w:r>
            <w:proofErr w:type="spellEnd"/>
            <w:r w:rsidRPr="00B6480F">
              <w:rPr>
                <w:rFonts w:ascii="Arial" w:hAnsi="Arial" w:cs="Arial"/>
                <w:iCs/>
                <w:spacing w:val="-3"/>
                <w:sz w:val="18"/>
                <w:szCs w:val="18"/>
                <w:lang w:eastAsia="ar-SA"/>
              </w:rPr>
              <w:t xml:space="preserve"> (es: quantificazione automatizzata, non sa incolonnare)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spesso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talvolta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tabs>
                <w:tab w:val="left" w:pos="325"/>
              </w:tabs>
              <w:suppressAutoHyphens/>
              <w:kinsoku w:val="0"/>
              <w:snapToGrid w:val="0"/>
              <w:spacing w:before="120" w:after="12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mai</w:t>
            </w:r>
          </w:p>
        </w:tc>
      </w:tr>
      <w:tr w:rsidR="00844B9F" w:rsidRPr="00587C49" w:rsidTr="007F32DC">
        <w:trPr>
          <w:trHeight w:val="1045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B9F" w:rsidRPr="006716F7" w:rsidRDefault="00844B9F" w:rsidP="007F32DC">
            <w:pPr>
              <w:widowControl w:val="0"/>
              <w:kinsoku w:val="0"/>
              <w:snapToGrid w:val="0"/>
              <w:spacing w:after="0" w:line="240" w:lineRule="auto"/>
              <w:ind w:left="34"/>
              <w:rPr>
                <w:rFonts w:ascii="Arial" w:hAnsi="Arial" w:cs="Arial"/>
                <w:bCs/>
                <w:w w:val="105"/>
                <w:lang w:eastAsia="ar-SA"/>
              </w:rPr>
            </w:pPr>
            <w:r w:rsidRPr="006716F7">
              <w:rPr>
                <w:rFonts w:ascii="Arial" w:hAnsi="Arial" w:cs="Arial"/>
                <w:bCs/>
                <w:w w:val="105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B9F" w:rsidRPr="006716F7" w:rsidRDefault="00844B9F" w:rsidP="007F32DC">
            <w:pPr>
              <w:widowControl w:val="0"/>
              <w:suppressAutoHyphens/>
              <w:kinsoku w:val="0"/>
              <w:snapToGrid w:val="0"/>
              <w:spacing w:after="0" w:line="240" w:lineRule="auto"/>
              <w:ind w:right="142"/>
              <w:rPr>
                <w:rFonts w:ascii="Arial" w:hAnsi="Arial" w:cs="Arial"/>
                <w:iCs/>
                <w:spacing w:val="-3"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iCs/>
                <w:spacing w:val="-3"/>
                <w:sz w:val="20"/>
                <w:szCs w:val="20"/>
                <w:lang w:eastAsia="ar-SA"/>
              </w:rPr>
              <w:t>Recupero di fatti numerici (es: tabelline</w:t>
            </w:r>
            <w:r>
              <w:rPr>
                <w:rFonts w:ascii="Arial" w:hAnsi="Arial" w:cs="Arial"/>
                <w:iCs/>
                <w:spacing w:val="-3"/>
                <w:sz w:val="20"/>
                <w:szCs w:val="20"/>
                <w:lang w:eastAsia="ar-SA"/>
              </w:rPr>
              <w:t>, amici del 10</w:t>
            </w:r>
            <w:r w:rsidRPr="006716F7">
              <w:rPr>
                <w:rFonts w:ascii="Arial" w:hAnsi="Arial" w:cs="Arial"/>
                <w:iCs/>
                <w:spacing w:val="-3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ind w:right="-108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raggiunto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parziale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ind w:right="-89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 xml:space="preserve">non </w:t>
            </w:r>
          </w:p>
          <w:p w:rsidR="00844B9F" w:rsidRPr="006716F7" w:rsidRDefault="00844B9F" w:rsidP="007F32DC">
            <w:pPr>
              <w:widowControl w:val="0"/>
              <w:kinsoku w:val="0"/>
              <w:spacing w:before="120" w:after="120" w:line="240" w:lineRule="auto"/>
              <w:ind w:right="-89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raggiunto</w:t>
            </w:r>
          </w:p>
        </w:tc>
      </w:tr>
      <w:tr w:rsidR="00844B9F" w:rsidRPr="00587C49" w:rsidTr="007F32DC">
        <w:trPr>
          <w:trHeight w:val="1999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B9F" w:rsidRPr="006716F7" w:rsidRDefault="00844B9F" w:rsidP="007F32D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Cs/>
                <w:w w:val="105"/>
                <w:lang w:eastAsia="ar-SA"/>
              </w:rPr>
            </w:pPr>
            <w:r w:rsidRPr="006716F7">
              <w:rPr>
                <w:rFonts w:ascii="Arial" w:hAnsi="Arial" w:cs="Arial"/>
                <w:bCs/>
                <w:w w:val="105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716F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Errori di processamento numerico (negli aspetti cardinali e ordinali e nella   corrispondenza tra numero e quantità)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spesso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talvolta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tabs>
                <w:tab w:val="left" w:pos="325"/>
              </w:tabs>
              <w:suppressAutoHyphens/>
              <w:kinsoku w:val="0"/>
              <w:snapToGrid w:val="0"/>
              <w:spacing w:before="120" w:after="120" w:line="240" w:lineRule="auto"/>
              <w:ind w:left="199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mai</w:t>
            </w:r>
          </w:p>
        </w:tc>
      </w:tr>
      <w:tr w:rsidR="00844B9F" w:rsidRPr="00587C49" w:rsidTr="007F32DC">
        <w:trPr>
          <w:trHeight w:val="200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B9F" w:rsidRPr="006716F7" w:rsidRDefault="00844B9F" w:rsidP="007F32D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Cs/>
                <w:w w:val="105"/>
                <w:lang w:eastAsia="ar-SA"/>
              </w:rPr>
            </w:pPr>
            <w:r w:rsidRPr="006716F7">
              <w:rPr>
                <w:rFonts w:ascii="Arial" w:hAnsi="Arial" w:cs="Arial"/>
                <w:bCs/>
                <w:w w:val="105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kinsoku w:val="0"/>
              <w:snapToGrid w:val="0"/>
              <w:spacing w:after="0" w:line="240" w:lineRule="auto"/>
              <w:ind w:right="142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716F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Uso degli algoritmi di base del calcolo (scritto e a mente)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ind w:right="-108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adeguata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parziale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ind w:right="-89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 xml:space="preserve">non </w:t>
            </w:r>
          </w:p>
          <w:p w:rsidR="00844B9F" w:rsidRPr="006716F7" w:rsidRDefault="00844B9F" w:rsidP="007F32DC">
            <w:pPr>
              <w:widowControl w:val="0"/>
              <w:kinsoku w:val="0"/>
              <w:spacing w:before="120" w:after="120" w:line="240" w:lineRule="auto"/>
              <w:ind w:right="-89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adeguato</w:t>
            </w:r>
          </w:p>
        </w:tc>
      </w:tr>
      <w:tr w:rsidR="00844B9F" w:rsidRPr="00587C49" w:rsidTr="007F32DC">
        <w:trPr>
          <w:trHeight w:val="1175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B9F" w:rsidRPr="006716F7" w:rsidRDefault="00844B9F" w:rsidP="007F32D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Cs/>
                <w:w w:val="105"/>
                <w:lang w:eastAsia="ar-SA"/>
              </w:rPr>
            </w:pPr>
            <w:r w:rsidRPr="006716F7">
              <w:rPr>
                <w:rFonts w:ascii="Arial" w:hAnsi="Arial" w:cs="Arial"/>
                <w:bCs/>
                <w:w w:val="105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kinsoku w:val="0"/>
              <w:snapToGrid w:val="0"/>
              <w:spacing w:after="0" w:line="240" w:lineRule="auto"/>
              <w:ind w:right="142"/>
              <w:rPr>
                <w:rFonts w:ascii="Arial" w:hAnsi="Arial" w:cs="Arial"/>
                <w:iCs/>
                <w:spacing w:val="-3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iCs/>
                <w:spacing w:val="-3"/>
                <w:sz w:val="20"/>
                <w:szCs w:val="20"/>
                <w:lang w:eastAsia="ar-SA"/>
              </w:rPr>
              <w:t>Comprensione del testo di un problema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ind w:right="-108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adeguata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ind w:right="-108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parziale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ind w:right="-108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 xml:space="preserve">non </w:t>
            </w:r>
          </w:p>
          <w:p w:rsidR="00844B9F" w:rsidRPr="006716F7" w:rsidRDefault="00844B9F" w:rsidP="007F32DC">
            <w:pPr>
              <w:widowControl w:val="0"/>
              <w:kinsoku w:val="0"/>
              <w:spacing w:before="120" w:after="120" w:line="240" w:lineRule="auto"/>
              <w:ind w:right="-108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adeguata</w:t>
            </w:r>
          </w:p>
        </w:tc>
      </w:tr>
      <w:tr w:rsidR="00844B9F" w:rsidRPr="00587C49" w:rsidTr="007F32DC">
        <w:trPr>
          <w:trHeight w:val="1061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B9F" w:rsidRPr="006716F7" w:rsidRDefault="00844B9F" w:rsidP="007F32D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Cs/>
                <w:w w:val="105"/>
                <w:lang w:eastAsia="ar-SA"/>
              </w:rPr>
            </w:pPr>
            <w:r w:rsidRPr="006716F7">
              <w:rPr>
                <w:rFonts w:ascii="Arial" w:hAnsi="Arial" w:cs="Arial"/>
                <w:bCs/>
                <w:w w:val="105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kinsoku w:val="0"/>
              <w:snapToGrid w:val="0"/>
              <w:spacing w:after="0" w:line="240" w:lineRule="auto"/>
              <w:ind w:right="142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716F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apacità di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problem</w:t>
            </w:r>
            <w:proofErr w:type="spellEnd"/>
            <w:r w:rsidR="00691D1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solving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ind w:right="-108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adeguata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ind w:right="-108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 xml:space="preserve">parziale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ind w:right="-108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 xml:space="preserve">non </w:t>
            </w:r>
          </w:p>
          <w:p w:rsidR="00844B9F" w:rsidRDefault="00844B9F" w:rsidP="007F32DC">
            <w:pPr>
              <w:widowControl w:val="0"/>
              <w:kinsoku w:val="0"/>
              <w:spacing w:before="120" w:after="120" w:line="240" w:lineRule="auto"/>
              <w:ind w:right="-108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adeguata</w:t>
            </w:r>
          </w:p>
          <w:p w:rsidR="00844B9F" w:rsidRPr="006716F7" w:rsidRDefault="00844B9F" w:rsidP="007F32DC">
            <w:pPr>
              <w:widowControl w:val="0"/>
              <w:kinsoku w:val="0"/>
              <w:spacing w:before="120" w:after="120" w:line="240" w:lineRule="auto"/>
              <w:ind w:right="-108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</w:p>
        </w:tc>
      </w:tr>
      <w:tr w:rsidR="00844B9F" w:rsidRPr="00587C49" w:rsidTr="007F32DC">
        <w:trPr>
          <w:trHeight w:val="1005"/>
        </w:trPr>
        <w:tc>
          <w:tcPr>
            <w:tcW w:w="10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B9F" w:rsidRDefault="00844B9F" w:rsidP="007F32DC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ind w:right="-108"/>
              <w:jc w:val="center"/>
              <w:rPr>
                <w:rFonts w:ascii="Arial" w:hAnsi="Arial" w:cs="Arial"/>
                <w:b/>
                <w:bCs/>
                <w:w w:val="105"/>
                <w:lang w:eastAsia="ar-SA"/>
              </w:rPr>
            </w:pPr>
            <w:r>
              <w:rPr>
                <w:rFonts w:ascii="Arial" w:hAnsi="Arial" w:cs="Arial"/>
                <w:b/>
                <w:bCs/>
                <w:w w:val="105"/>
                <w:lang w:eastAsia="ar-SA"/>
              </w:rPr>
              <w:t>ALTRI ASPETTI EVIDENZIATI</w:t>
            </w:r>
          </w:p>
          <w:p w:rsidR="00844B9F" w:rsidRPr="006716F7" w:rsidRDefault="00844B9F" w:rsidP="007F32DC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ind w:left="199" w:right="-108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724D9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</w:t>
            </w:r>
            <w:r w:rsidR="00386D49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</w:t>
            </w:r>
          </w:p>
        </w:tc>
      </w:tr>
    </w:tbl>
    <w:p w:rsidR="005F4F9F" w:rsidRDefault="005F4F9F" w:rsidP="00EA6E08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5F4F9F" w:rsidRDefault="005F4F9F" w:rsidP="00EA6E08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pPr w:leftFromText="142" w:rightFromText="142" w:vertAnchor="page" w:horzAnchor="margin" w:tblpXSpec="center" w:tblpY="852"/>
        <w:tblW w:w="9918" w:type="dxa"/>
        <w:tblLayout w:type="fixed"/>
        <w:tblLook w:val="0000" w:firstRow="0" w:lastRow="0" w:firstColumn="0" w:lastColumn="0" w:noHBand="0" w:noVBand="0"/>
      </w:tblPr>
      <w:tblGrid>
        <w:gridCol w:w="4488"/>
        <w:gridCol w:w="2896"/>
        <w:gridCol w:w="2534"/>
      </w:tblGrid>
      <w:tr w:rsidR="005F4F9F" w:rsidRPr="00587C49" w:rsidTr="007F32DC">
        <w:trPr>
          <w:trHeight w:val="175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F9F" w:rsidRPr="006716F7" w:rsidRDefault="005F4F9F" w:rsidP="007F32DC">
            <w:pPr>
              <w:suppressAutoHyphens/>
              <w:snapToGrid w:val="0"/>
              <w:spacing w:before="240" w:after="24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b/>
                <w:bCs/>
                <w:w w:val="105"/>
                <w:lang w:eastAsia="ar-SA"/>
              </w:rPr>
              <w:lastRenderedPageBreak/>
              <w:t>ALTRE CARATTERISTICHE DEL PROCESSO DI APPRENDIMENTO</w:t>
            </w:r>
          </w:p>
        </w:tc>
      </w:tr>
      <w:tr w:rsidR="00844B9F" w:rsidRPr="00587C49" w:rsidTr="007F32DC">
        <w:trPr>
          <w:trHeight w:val="17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(Dati rilevabili se presenti nella diagnosi)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800DB4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OSSERVAZIONE IN CLASSE</w:t>
            </w:r>
          </w:p>
          <w:p w:rsidR="00844B9F" w:rsidRPr="006716F7" w:rsidRDefault="00844B9F" w:rsidP="00800DB4">
            <w:pPr>
              <w:suppressAutoHyphens/>
              <w:spacing w:before="6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sz w:val="20"/>
                <w:szCs w:val="20"/>
                <w:lang w:eastAsia="ar-SA"/>
              </w:rPr>
              <w:t>(dati rilevati direttamente dagli insegnanti)</w:t>
            </w:r>
          </w:p>
        </w:tc>
      </w:tr>
      <w:tr w:rsidR="00844B9F" w:rsidRPr="00587C49" w:rsidTr="007F32DC">
        <w:trPr>
          <w:trHeight w:val="646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kinsoku w:val="0"/>
              <w:snapToGrid w:val="0"/>
              <w:spacing w:before="120" w:after="120" w:line="240" w:lineRule="auto"/>
              <w:ind w:left="74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PROPRIETÀ LINGUISTICA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kinsoku w:val="0"/>
              <w:snapToGrid w:val="0"/>
              <w:spacing w:before="120" w:after="120" w:line="240" w:lineRule="auto"/>
              <w:ind w:left="74"/>
              <w:jc w:val="center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PROPRIETÀ LINGUISTICA</w:t>
            </w:r>
          </w:p>
        </w:tc>
      </w:tr>
      <w:tr w:rsidR="00844B9F" w:rsidRPr="00587C49" w:rsidTr="007F32DC">
        <w:trPr>
          <w:trHeight w:val="17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B9F" w:rsidRPr="00FA79FF" w:rsidRDefault="00844B9F" w:rsidP="007F32DC">
            <w:pPr>
              <w:widowControl w:val="0"/>
              <w:kinsoku w:val="0"/>
              <w:snapToGrid w:val="0"/>
              <w:spacing w:after="0" w:line="240" w:lineRule="auto"/>
              <w:jc w:val="both"/>
              <w:rPr>
                <w:rFonts w:ascii="Arial" w:hAnsi="Arial" w:cs="Arial"/>
                <w:bCs/>
                <w:w w:val="105"/>
                <w:lang w:eastAsia="ar-SA"/>
              </w:rPr>
            </w:pPr>
            <w:r>
              <w:rPr>
                <w:rFonts w:ascii="Arial" w:hAnsi="Arial" w:cs="Arial"/>
                <w:bCs/>
                <w:w w:val="105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00DB4">
              <w:rPr>
                <w:rFonts w:ascii="Arial" w:hAnsi="Arial" w:cs="Arial"/>
                <w:bCs/>
                <w:w w:val="105"/>
                <w:lang w:eastAsia="ar-SA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ind w:right="-108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difficoltà nella strutturazione della frase</w:t>
            </w:r>
          </w:p>
          <w:p w:rsidR="00844B9F" w:rsidRPr="006716F7" w:rsidRDefault="00844B9F" w:rsidP="007F32DC">
            <w:pPr>
              <w:widowControl w:val="0"/>
              <w:suppressAutoHyphens/>
              <w:kinsoku w:val="0"/>
              <w:spacing w:before="120" w:after="120" w:line="240" w:lineRule="auto"/>
              <w:ind w:right="-108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difficoltà nel reperimento lessicale</w:t>
            </w:r>
          </w:p>
          <w:p w:rsidR="00844B9F" w:rsidRDefault="00844B9F" w:rsidP="007F32DC">
            <w:pPr>
              <w:widowControl w:val="0"/>
              <w:suppressAutoHyphens/>
              <w:kinsoku w:val="0"/>
              <w:spacing w:before="120" w:after="120" w:line="240" w:lineRule="auto"/>
              <w:ind w:right="-108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difficoltà nell’esposizione orale</w:t>
            </w:r>
          </w:p>
          <w:p w:rsidR="00844B9F" w:rsidRPr="006716F7" w:rsidRDefault="00844B9F" w:rsidP="007F32DC">
            <w:pPr>
              <w:widowControl w:val="0"/>
              <w:suppressAutoHyphens/>
              <w:kinsoku w:val="0"/>
              <w:spacing w:before="120" w:after="120" w:line="240" w:lineRule="auto"/>
              <w:ind w:right="-108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D342DE">
              <w:rPr>
                <w:rFonts w:ascii="Meiryo" w:eastAsia="Meiryo" w:hAnsi="Meiryo" w:cs="Arial"/>
                <w:sz w:val="20"/>
                <w:szCs w:val="20"/>
              </w:rPr>
              <w:t>altr</w:t>
            </w:r>
            <w:r>
              <w:rPr>
                <w:rFonts w:ascii="Meiryo" w:eastAsia="Meiryo" w:hAnsi="Meiryo" w:cs="Arial"/>
                <w:sz w:val="20"/>
                <w:szCs w:val="20"/>
              </w:rPr>
              <w:t>o ______________________________________</w:t>
            </w:r>
          </w:p>
        </w:tc>
      </w:tr>
      <w:tr w:rsidR="00844B9F" w:rsidRPr="00587C49" w:rsidTr="007F32DC">
        <w:trPr>
          <w:trHeight w:val="17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kinsoku w:val="0"/>
              <w:snapToGrid w:val="0"/>
              <w:spacing w:before="120" w:after="120" w:line="240" w:lineRule="auto"/>
              <w:ind w:left="74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MEMORIA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tabs>
                <w:tab w:val="left" w:pos="2444"/>
              </w:tabs>
              <w:kinsoku w:val="0"/>
              <w:snapToGrid w:val="0"/>
              <w:spacing w:before="120" w:after="120" w:line="240" w:lineRule="auto"/>
              <w:ind w:left="74"/>
              <w:jc w:val="center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MEMORIA</w:t>
            </w:r>
          </w:p>
        </w:tc>
      </w:tr>
      <w:tr w:rsidR="00844B9F" w:rsidRPr="00587C49" w:rsidTr="007F32DC">
        <w:trPr>
          <w:trHeight w:val="17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B9F" w:rsidRDefault="00844B9F" w:rsidP="007F32DC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w w:val="105"/>
                <w:lang w:eastAsia="ar-SA"/>
              </w:rPr>
            </w:pPr>
          </w:p>
          <w:p w:rsidR="00844B9F" w:rsidRPr="00FA79FF" w:rsidRDefault="00844B9F" w:rsidP="007F32DC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w w:val="105"/>
                <w:lang w:eastAsia="ar-SA"/>
              </w:rPr>
            </w:pPr>
            <w:r>
              <w:rPr>
                <w:rFonts w:ascii="Arial" w:hAnsi="Arial" w:cs="Arial"/>
                <w:bCs/>
                <w:w w:val="105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00DB4">
              <w:rPr>
                <w:rFonts w:ascii="Arial" w:hAnsi="Arial" w:cs="Arial"/>
                <w:bCs/>
                <w:w w:val="105"/>
                <w:lang w:eastAsia="ar-SA"/>
              </w:rPr>
              <w:t>……………………………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suppressAutoHyphens/>
              <w:autoSpaceDE w:val="0"/>
              <w:snapToGrid w:val="0"/>
              <w:spacing w:before="120"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6716F7">
              <w:rPr>
                <w:rFonts w:ascii="Arial" w:eastAsia="Times New Roman" w:hAnsi="Arial" w:cs="Arial"/>
                <w:b/>
                <w:lang w:eastAsia="ar-SA"/>
              </w:rPr>
              <w:t xml:space="preserve">Difficoltà nel memorizzare: </w:t>
            </w:r>
          </w:p>
          <w:p w:rsidR="00844B9F" w:rsidRPr="006716F7" w:rsidRDefault="00844B9F" w:rsidP="007F32DC">
            <w:pPr>
              <w:widowControl w:val="0"/>
              <w:suppressAutoHyphens/>
              <w:kinsoku w:val="0"/>
              <w:spacing w:before="120" w:after="120" w:line="240" w:lineRule="auto"/>
              <w:ind w:right="-108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="004358B3">
              <w:rPr>
                <w:rFonts w:ascii="Meiryo" w:eastAsia="Meiryo" w:hAnsi="Meiryo" w:cs="Arial"/>
              </w:rPr>
              <w:t xml:space="preserve"> 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categorizzazioni</w:t>
            </w:r>
            <w:r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 xml:space="preserve"> (colori, mesi e giorni…)</w:t>
            </w:r>
          </w:p>
          <w:p w:rsidR="00844B9F" w:rsidRPr="006716F7" w:rsidRDefault="00844B9F" w:rsidP="004358B3">
            <w:pPr>
              <w:widowControl w:val="0"/>
              <w:suppressAutoHyphens/>
              <w:kinsoku w:val="0"/>
              <w:spacing w:before="120" w:after="120" w:line="240" w:lineRule="auto"/>
              <w:ind w:left="301" w:right="-108" w:hanging="301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="004358B3">
              <w:rPr>
                <w:rFonts w:ascii="Meiryo" w:eastAsia="Meiryo" w:hAnsi="Meiryo" w:cs="Arial"/>
              </w:rPr>
              <w:t xml:space="preserve"> 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formule, strutture grammaticali, algoritmi</w:t>
            </w:r>
            <w:r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, lessico specifico delle discipline (tabelline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, date</w:t>
            </w:r>
            <w:r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,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 xml:space="preserve"> …) </w:t>
            </w:r>
          </w:p>
          <w:p w:rsidR="00844B9F" w:rsidRDefault="00844B9F" w:rsidP="007F32DC">
            <w:pPr>
              <w:widowControl w:val="0"/>
              <w:suppressAutoHyphens/>
              <w:kinsoku w:val="0"/>
              <w:spacing w:before="120" w:after="120" w:line="240" w:lineRule="auto"/>
              <w:ind w:right="-108"/>
              <w:rPr>
                <w:rFonts w:ascii="Arial" w:hAnsi="Arial" w:cs="Arial"/>
                <w:bCs/>
                <w:w w:val="105"/>
                <w:sz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="004358B3">
              <w:rPr>
                <w:rFonts w:ascii="Meiryo" w:eastAsia="Meiryo" w:hAnsi="Meiryo" w:cs="Arial"/>
              </w:rPr>
              <w:t xml:space="preserve"> 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sequenze e procedure</w:t>
            </w:r>
          </w:p>
          <w:p w:rsidR="00844B9F" w:rsidRPr="006716F7" w:rsidRDefault="00844B9F" w:rsidP="007F32DC">
            <w:pPr>
              <w:widowControl w:val="0"/>
              <w:suppressAutoHyphens/>
              <w:kinsoku w:val="0"/>
              <w:spacing w:before="120" w:after="120" w:line="240" w:lineRule="auto"/>
              <w:ind w:right="-108"/>
              <w:rPr>
                <w:rFonts w:ascii="Arial" w:hAnsi="Arial" w:cs="Arial"/>
                <w:bCs/>
                <w:w w:val="105"/>
                <w:sz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="004358B3">
              <w:rPr>
                <w:rFonts w:ascii="Meiryo" w:eastAsia="Meiryo" w:hAnsi="Meiryo" w:cs="Arial"/>
              </w:rPr>
              <w:t xml:space="preserve"> </w:t>
            </w:r>
            <w:r>
              <w:rPr>
                <w:rFonts w:ascii="Arial" w:hAnsi="Arial" w:cs="Arial"/>
                <w:bCs/>
                <w:w w:val="105"/>
                <w:sz w:val="20"/>
                <w:lang w:eastAsia="ar-SA"/>
              </w:rPr>
              <w:t>poesie, filastrocche</w:t>
            </w:r>
          </w:p>
        </w:tc>
      </w:tr>
      <w:tr w:rsidR="00844B9F" w:rsidRPr="00587C49" w:rsidTr="007F32DC">
        <w:trPr>
          <w:trHeight w:val="17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kinsoku w:val="0"/>
              <w:snapToGrid w:val="0"/>
              <w:spacing w:before="120" w:after="120" w:line="240" w:lineRule="auto"/>
              <w:ind w:left="74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ATTENZIONE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kinsoku w:val="0"/>
              <w:snapToGrid w:val="0"/>
              <w:spacing w:before="120" w:after="120" w:line="240" w:lineRule="auto"/>
              <w:ind w:left="74"/>
              <w:jc w:val="center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ATTENZIONE</w:t>
            </w:r>
          </w:p>
        </w:tc>
      </w:tr>
      <w:tr w:rsidR="00844B9F" w:rsidRPr="00587C49" w:rsidTr="007F32DC">
        <w:trPr>
          <w:trHeight w:val="17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B9F" w:rsidRPr="00FA79FF" w:rsidRDefault="00844B9F" w:rsidP="007F32DC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w w:val="105"/>
                <w:lang w:eastAsia="ar-SA"/>
              </w:rPr>
            </w:pPr>
            <w:r>
              <w:rPr>
                <w:rFonts w:ascii="Arial" w:hAnsi="Arial" w:cs="Arial"/>
                <w:bCs/>
                <w:w w:val="105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00DB4">
              <w:rPr>
                <w:rFonts w:ascii="Arial" w:hAnsi="Arial" w:cs="Arial"/>
                <w:bCs/>
                <w:w w:val="105"/>
                <w:lang w:eastAsia="ar-SA"/>
              </w:rPr>
              <w:t>………………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ind w:right="-108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="004358B3">
              <w:rPr>
                <w:rFonts w:ascii="Meiryo" w:eastAsia="Meiryo" w:hAnsi="Meiryo" w:cs="Arial"/>
              </w:rPr>
              <w:t xml:space="preserve"> </w:t>
            </w:r>
            <w:r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adeguata</w:t>
            </w:r>
          </w:p>
          <w:p w:rsidR="00844B9F" w:rsidRPr="006716F7" w:rsidRDefault="00844B9F" w:rsidP="007F32DC">
            <w:pPr>
              <w:widowControl w:val="0"/>
              <w:suppressAutoHyphens/>
              <w:kinsoku w:val="0"/>
              <w:spacing w:before="120" w:after="120" w:line="240" w:lineRule="auto"/>
              <w:ind w:right="-108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="004358B3">
              <w:rPr>
                <w:rFonts w:ascii="Meiryo" w:eastAsia="Meiryo" w:hAnsi="Meiryo" w:cs="Arial"/>
              </w:rPr>
              <w:t xml:space="preserve"> </w:t>
            </w:r>
            <w:r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discontinua</w:t>
            </w:r>
          </w:p>
          <w:p w:rsidR="00844B9F" w:rsidRPr="006716F7" w:rsidRDefault="00844B9F" w:rsidP="007F32DC">
            <w:pPr>
              <w:widowControl w:val="0"/>
              <w:suppressAutoHyphens/>
              <w:kinsoku w:val="0"/>
              <w:spacing w:before="120" w:after="120" w:line="240" w:lineRule="auto"/>
              <w:ind w:right="-108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="004358B3">
              <w:rPr>
                <w:rFonts w:ascii="Meiryo" w:eastAsia="Meiryo" w:hAnsi="Meiryo" w:cs="Arial"/>
              </w:rPr>
              <w:t xml:space="preserve"> </w:t>
            </w:r>
            <w:r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labile</w:t>
            </w:r>
          </w:p>
        </w:tc>
      </w:tr>
      <w:tr w:rsidR="00844B9F" w:rsidRPr="00587C49" w:rsidTr="007F32DC">
        <w:trPr>
          <w:trHeight w:val="17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kinsoku w:val="0"/>
              <w:snapToGrid w:val="0"/>
              <w:spacing w:before="120" w:after="120" w:line="240" w:lineRule="auto"/>
              <w:ind w:left="74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AFFATICABILITÀ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kinsoku w:val="0"/>
              <w:snapToGrid w:val="0"/>
              <w:spacing w:before="120" w:after="120" w:line="240" w:lineRule="auto"/>
              <w:ind w:left="74" w:right="142"/>
              <w:jc w:val="center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AFFATICABILITÀ</w:t>
            </w:r>
          </w:p>
        </w:tc>
      </w:tr>
      <w:tr w:rsidR="00844B9F" w:rsidRPr="00587C49" w:rsidTr="007F32DC">
        <w:trPr>
          <w:trHeight w:val="17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B9F" w:rsidRPr="005F4F9F" w:rsidRDefault="00844B9F" w:rsidP="007F32DC">
            <w:pPr>
              <w:widowControl w:val="0"/>
              <w:kinsoku w:val="0"/>
              <w:snapToGrid w:val="0"/>
              <w:spacing w:before="120" w:after="120" w:line="240" w:lineRule="auto"/>
              <w:ind w:left="74"/>
              <w:rPr>
                <w:rFonts w:ascii="Arial" w:hAnsi="Arial" w:cs="Arial"/>
                <w:w w:val="105"/>
                <w:sz w:val="20"/>
                <w:szCs w:val="20"/>
                <w:lang w:eastAsia="ar-SA"/>
              </w:rPr>
            </w:pPr>
            <w:r w:rsidRPr="005F4F9F">
              <w:rPr>
                <w:rFonts w:ascii="Arial" w:hAnsi="Arial" w:cs="Arial"/>
                <w:w w:val="105"/>
                <w:sz w:val="20"/>
                <w:szCs w:val="20"/>
                <w:lang w:eastAsia="ar-SA"/>
              </w:rPr>
              <w:t>………………………………………………</w:t>
            </w:r>
            <w:r w:rsidR="007F32DC">
              <w:rPr>
                <w:rFonts w:ascii="Arial" w:hAnsi="Arial" w:cs="Arial"/>
                <w:w w:val="105"/>
                <w:sz w:val="20"/>
                <w:szCs w:val="20"/>
                <w:lang w:eastAsia="ar-SA"/>
              </w:rPr>
              <w:t>...</w:t>
            </w:r>
            <w:r w:rsidRPr="005F4F9F">
              <w:rPr>
                <w:rFonts w:ascii="Arial" w:hAnsi="Arial" w:cs="Arial"/>
                <w:w w:val="105"/>
                <w:sz w:val="20"/>
                <w:szCs w:val="20"/>
                <w:lang w:eastAsia="ar-SA"/>
              </w:rPr>
              <w:t>…………………………………………………</w:t>
            </w:r>
            <w:r w:rsidR="007F32DC">
              <w:rPr>
                <w:rFonts w:ascii="Arial" w:hAnsi="Arial" w:cs="Arial"/>
                <w:w w:val="105"/>
                <w:sz w:val="20"/>
                <w:szCs w:val="20"/>
                <w:lang w:eastAsia="ar-SA"/>
              </w:rPr>
              <w:t>...</w:t>
            </w:r>
            <w:r w:rsidRPr="005F4F9F">
              <w:rPr>
                <w:rFonts w:ascii="Arial" w:hAnsi="Arial" w:cs="Arial"/>
                <w:w w:val="105"/>
                <w:sz w:val="20"/>
                <w:szCs w:val="20"/>
                <w:lang w:eastAsia="ar-SA"/>
              </w:rPr>
              <w:t>…</w:t>
            </w:r>
            <w:r w:rsidR="007F32DC">
              <w:rPr>
                <w:rFonts w:ascii="Arial" w:hAnsi="Arial" w:cs="Arial"/>
                <w:w w:val="105"/>
                <w:sz w:val="20"/>
                <w:szCs w:val="20"/>
                <w:lang w:eastAsia="ar-SA"/>
              </w:rPr>
              <w:t>…………………………………………………...</w:t>
            </w:r>
            <w:r w:rsidR="007F32DC" w:rsidRPr="005F4F9F">
              <w:rPr>
                <w:rFonts w:ascii="Arial" w:hAnsi="Arial" w:cs="Arial"/>
                <w:w w:val="105"/>
                <w:sz w:val="20"/>
                <w:szCs w:val="20"/>
                <w:lang w:eastAsia="ar-SA"/>
              </w:rPr>
              <w:t>………………………………………………</w:t>
            </w:r>
            <w:r w:rsidR="007F32DC">
              <w:rPr>
                <w:rFonts w:ascii="Arial" w:hAnsi="Arial" w:cs="Arial"/>
                <w:w w:val="105"/>
                <w:sz w:val="20"/>
                <w:szCs w:val="20"/>
                <w:lang w:eastAsia="ar-SA"/>
              </w:rPr>
              <w:t>...</w:t>
            </w:r>
            <w:r w:rsidR="007F32DC" w:rsidRPr="005F4F9F">
              <w:rPr>
                <w:rFonts w:ascii="Arial" w:hAnsi="Arial" w:cs="Arial"/>
                <w:w w:val="105"/>
                <w:sz w:val="20"/>
                <w:szCs w:val="20"/>
                <w:lang w:eastAsia="ar-SA"/>
              </w:rPr>
              <w:t>…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B9F" w:rsidRPr="0092140A" w:rsidRDefault="00844B9F" w:rsidP="007F32DC">
            <w:pPr>
              <w:widowControl w:val="0"/>
              <w:kinsoku w:val="0"/>
              <w:snapToGrid w:val="0"/>
              <w:spacing w:before="120" w:after="12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92140A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Sì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B9F" w:rsidRPr="0092140A" w:rsidRDefault="00844B9F" w:rsidP="007F32DC">
            <w:pPr>
              <w:widowControl w:val="0"/>
              <w:kinsoku w:val="0"/>
              <w:snapToGrid w:val="0"/>
              <w:spacing w:before="120" w:after="12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Pr="0092140A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No</w:t>
            </w:r>
          </w:p>
        </w:tc>
      </w:tr>
      <w:tr w:rsidR="00844B9F" w:rsidRPr="00587C49" w:rsidTr="007F32DC">
        <w:trPr>
          <w:trHeight w:val="17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kinsoku w:val="0"/>
              <w:snapToGrid w:val="0"/>
              <w:spacing w:before="120" w:after="120" w:line="240" w:lineRule="auto"/>
              <w:ind w:left="74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MODALITA’ DI LAVORO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B9F" w:rsidRPr="006716F7" w:rsidRDefault="00844B9F" w:rsidP="007F32DC">
            <w:pPr>
              <w:widowControl w:val="0"/>
              <w:kinsoku w:val="0"/>
              <w:snapToGrid w:val="0"/>
              <w:spacing w:before="120" w:after="120" w:line="240" w:lineRule="auto"/>
              <w:ind w:left="74"/>
              <w:jc w:val="center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MODALITA’ DI LAVORO</w:t>
            </w:r>
          </w:p>
        </w:tc>
      </w:tr>
      <w:tr w:rsidR="00844B9F" w:rsidRPr="00587C49" w:rsidTr="007F32DC">
        <w:trPr>
          <w:trHeight w:val="1623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B9F" w:rsidRPr="0092140A" w:rsidRDefault="00844B9F" w:rsidP="007F32DC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w w:val="105"/>
                <w:lang w:eastAsia="ar-SA"/>
              </w:rPr>
            </w:pPr>
            <w:r>
              <w:rPr>
                <w:rFonts w:ascii="Arial" w:hAnsi="Arial" w:cs="Arial"/>
                <w:bCs/>
                <w:w w:val="105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00DB4">
              <w:rPr>
                <w:rFonts w:ascii="Arial" w:hAnsi="Arial" w:cs="Arial"/>
                <w:bCs/>
                <w:w w:val="105"/>
                <w:lang w:eastAsia="ar-SA"/>
              </w:rPr>
              <w:t>………………………………………………………………………………………………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B9F" w:rsidRDefault="00844B9F" w:rsidP="007F32DC">
            <w:pPr>
              <w:widowControl w:val="0"/>
              <w:suppressAutoHyphens/>
              <w:kinsoku w:val="0"/>
              <w:spacing w:before="120" w:after="120" w:line="240" w:lineRule="auto"/>
              <w:ind w:right="-108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="004358B3">
              <w:rPr>
                <w:rFonts w:ascii="Meiryo" w:eastAsia="Meiryo" w:hAnsi="Meiryo" w:cs="Arial"/>
              </w:rPr>
              <w:t xml:space="preserve"> 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difficoltà di programmazione e progettazione</w:t>
            </w:r>
          </w:p>
          <w:p w:rsidR="00844B9F" w:rsidRDefault="00844B9F" w:rsidP="007F32DC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ind w:right="-108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="004358B3">
              <w:rPr>
                <w:rFonts w:ascii="Meiryo" w:eastAsia="Meiryo" w:hAnsi="Meiryo" w:cs="Arial"/>
              </w:rPr>
              <w:t xml:space="preserve"> 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difficoltà di esecuzione</w:t>
            </w:r>
          </w:p>
          <w:p w:rsidR="00844B9F" w:rsidRPr="006716F7" w:rsidRDefault="00844B9F" w:rsidP="007F32DC">
            <w:pPr>
              <w:widowControl w:val="0"/>
              <w:suppressAutoHyphens/>
              <w:kinsoku w:val="0"/>
              <w:snapToGrid w:val="0"/>
              <w:spacing w:before="120" w:after="120" w:line="240" w:lineRule="auto"/>
              <w:ind w:right="-108"/>
              <w:rPr>
                <w:rFonts w:ascii="Arial" w:hAnsi="Arial" w:cs="Arial"/>
                <w:bCs/>
                <w:w w:val="105"/>
                <w:lang w:eastAsia="ar-SA"/>
              </w:rPr>
            </w:pPr>
            <w:r>
              <w:rPr>
                <w:rFonts w:ascii="Meiryo" w:eastAsia="Meiryo" w:hAnsi="Meiryo" w:cs="Arial" w:hint="eastAsia"/>
              </w:rPr>
              <w:t></w:t>
            </w:r>
            <w:r w:rsidR="004358B3">
              <w:rPr>
                <w:rFonts w:ascii="Meiryo" w:eastAsia="Meiryo" w:hAnsi="Meiryo" w:cs="Arial"/>
              </w:rPr>
              <w:t xml:space="preserve"> </w:t>
            </w:r>
            <w:r w:rsidRPr="006716F7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d</w:t>
            </w:r>
            <w:r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ifficoltà di portare a termine</w:t>
            </w:r>
          </w:p>
        </w:tc>
      </w:tr>
      <w:tr w:rsidR="00844B9F" w:rsidRPr="00587C49" w:rsidTr="007F32DC">
        <w:trPr>
          <w:trHeight w:val="541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4B9F" w:rsidRDefault="00844B9F" w:rsidP="00800DB4">
            <w:pPr>
              <w:widowControl w:val="0"/>
              <w:kinsoku w:val="0"/>
              <w:snapToGrid w:val="0"/>
              <w:spacing w:before="120" w:after="0" w:line="240" w:lineRule="auto"/>
              <w:rPr>
                <w:rFonts w:ascii="Arial" w:hAnsi="Arial" w:cs="Arial"/>
                <w:b/>
                <w:bCs/>
                <w:w w:val="105"/>
                <w:lang w:eastAsia="ar-SA"/>
              </w:rPr>
            </w:pPr>
            <w:r>
              <w:rPr>
                <w:rFonts w:ascii="Arial" w:hAnsi="Arial" w:cs="Arial"/>
                <w:b/>
                <w:bCs/>
                <w:w w:val="105"/>
                <w:lang w:eastAsia="ar-SA"/>
              </w:rPr>
              <w:lastRenderedPageBreak/>
              <w:t>AREA EMOTIVO-RELAZIONALE</w:t>
            </w:r>
          </w:p>
          <w:p w:rsidR="00844B9F" w:rsidRPr="00AE0688" w:rsidRDefault="00844B9F" w:rsidP="007F32DC">
            <w:pPr>
              <w:widowControl w:val="0"/>
              <w:kinsoku w:val="0"/>
              <w:snapToGrid w:val="0"/>
              <w:spacing w:after="120" w:line="240" w:lineRule="auto"/>
              <w:rPr>
                <w:rFonts w:ascii="Arial" w:hAnsi="Arial" w:cs="Arial"/>
                <w:bCs/>
                <w:w w:val="105"/>
                <w:lang w:eastAsia="ar-SA"/>
              </w:rPr>
            </w:pPr>
            <w:r>
              <w:rPr>
                <w:rFonts w:ascii="Arial" w:hAnsi="Arial" w:cs="Arial"/>
                <w:bCs/>
                <w:w w:val="105"/>
                <w:lang w:eastAsia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441B1">
              <w:rPr>
                <w:rFonts w:ascii="Arial" w:hAnsi="Arial" w:cs="Arial"/>
                <w:bCs/>
                <w:w w:val="105"/>
                <w:lang w:eastAsia="ar-SA"/>
              </w:rPr>
              <w:t>........</w:t>
            </w:r>
            <w:r>
              <w:rPr>
                <w:rFonts w:ascii="Arial" w:hAnsi="Arial" w:cs="Arial"/>
                <w:bCs/>
                <w:w w:val="105"/>
                <w:lang w:eastAsia="ar-SA"/>
              </w:rPr>
              <w:t>........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8B3" w:rsidRDefault="00844B9F" w:rsidP="004358B3">
            <w:pPr>
              <w:widowControl w:val="0"/>
              <w:suppressAutoHyphens/>
              <w:kinsoku w:val="0"/>
              <w:snapToGrid w:val="0"/>
              <w:spacing w:before="120" w:after="0" w:line="240" w:lineRule="auto"/>
              <w:ind w:right="-108"/>
              <w:jc w:val="center"/>
              <w:rPr>
                <w:rFonts w:ascii="Arial" w:hAnsi="Arial" w:cs="Arial"/>
                <w:b/>
                <w:bCs/>
                <w:w w:val="105"/>
                <w:lang w:eastAsia="ar-SA"/>
              </w:rPr>
            </w:pPr>
            <w:r>
              <w:rPr>
                <w:rFonts w:ascii="Arial" w:hAnsi="Arial" w:cs="Arial"/>
                <w:b/>
                <w:bCs/>
                <w:w w:val="105"/>
                <w:lang w:eastAsia="ar-SA"/>
              </w:rPr>
              <w:t>AREA EMOTIVO-RELAZIONALE</w:t>
            </w:r>
          </w:p>
          <w:p w:rsidR="00844B9F" w:rsidRPr="009E6DEB" w:rsidRDefault="00844B9F" w:rsidP="004358B3">
            <w:pPr>
              <w:widowControl w:val="0"/>
              <w:suppressAutoHyphens/>
              <w:kinsoku w:val="0"/>
              <w:snapToGrid w:val="0"/>
              <w:spacing w:before="60" w:after="120" w:line="240" w:lineRule="auto"/>
              <w:ind w:right="-108"/>
              <w:jc w:val="center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w w:val="105"/>
                <w:lang w:eastAsia="ar-SA"/>
              </w:rPr>
              <w:t>(gestione delle emozioni, autostima, rapporto con i pari e adulti)</w:t>
            </w:r>
          </w:p>
        </w:tc>
      </w:tr>
      <w:tr w:rsidR="00844B9F" w:rsidRPr="00587C49" w:rsidTr="007F32DC">
        <w:tblPrEx>
          <w:tblCellMar>
            <w:left w:w="70" w:type="dxa"/>
            <w:right w:w="70" w:type="dxa"/>
          </w:tblCellMar>
        </w:tblPrEx>
        <w:trPr>
          <w:trHeight w:val="1924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B9F" w:rsidRDefault="00844B9F" w:rsidP="007F32DC">
            <w:pPr>
              <w:widowControl w:val="0"/>
              <w:kinsoku w:val="0"/>
              <w:snapToGrid w:val="0"/>
              <w:spacing w:before="120" w:after="120" w:line="240" w:lineRule="auto"/>
              <w:ind w:left="74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ALTR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O</w:t>
            </w:r>
          </w:p>
          <w:p w:rsidR="00844B9F" w:rsidRPr="00AE0688" w:rsidRDefault="00844B9F" w:rsidP="007F32DC">
            <w:pPr>
              <w:widowControl w:val="0"/>
              <w:kinsoku w:val="0"/>
              <w:snapToGrid w:val="0"/>
              <w:spacing w:before="120" w:after="0" w:line="360" w:lineRule="auto"/>
              <w:ind w:left="74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441B1">
              <w:rPr>
                <w:rFonts w:ascii="Arial" w:hAnsi="Arial" w:cs="Arial"/>
                <w:sz w:val="20"/>
                <w:szCs w:val="20"/>
                <w:lang w:eastAsia="ar-SA"/>
              </w:rPr>
              <w:t>…</w:t>
            </w:r>
          </w:p>
        </w:tc>
      </w:tr>
    </w:tbl>
    <w:p w:rsidR="00D342DE" w:rsidRPr="006716F7" w:rsidRDefault="00D342DE" w:rsidP="00E055B8">
      <w:pPr>
        <w:widowControl w:val="0"/>
        <w:kinsoku w:val="0"/>
        <w:spacing w:before="120" w:after="0" w:line="360" w:lineRule="auto"/>
        <w:ind w:right="284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8"/>
        <w:gridCol w:w="5338"/>
      </w:tblGrid>
      <w:tr w:rsidR="00DA3769" w:rsidRPr="00587C49" w:rsidTr="003441B1">
        <w:trPr>
          <w:trHeight w:val="1134"/>
          <w:jc w:val="center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69" w:rsidRPr="00D565EF" w:rsidRDefault="00DA3769" w:rsidP="003441B1">
            <w:pPr>
              <w:keepNext/>
              <w:tabs>
                <w:tab w:val="num" w:pos="432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1"/>
                <w:sz w:val="28"/>
                <w:szCs w:val="28"/>
                <w:lang w:eastAsia="ar-SA"/>
              </w:rPr>
            </w:pPr>
            <w:r w:rsidRPr="00D565EF">
              <w:rPr>
                <w:rFonts w:ascii="Arial" w:eastAsia="Times New Roman" w:hAnsi="Arial" w:cs="Arial"/>
                <w:b/>
                <w:bCs/>
                <w:kern w:val="1"/>
                <w:sz w:val="28"/>
                <w:szCs w:val="28"/>
                <w:lang w:eastAsia="ar-SA"/>
              </w:rPr>
              <w:t xml:space="preserve">SEZIONE B - GRIGLIA OSSERVATIVA PER ALLIEVI CON BES  </w:t>
            </w:r>
          </w:p>
          <w:p w:rsidR="00DA3769" w:rsidRPr="00EA16AC" w:rsidRDefault="00DA3769" w:rsidP="003441B1">
            <w:pPr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8"/>
                <w:szCs w:val="28"/>
                <w:u w:val="single"/>
                <w:lang w:eastAsia="ar-SA"/>
              </w:rPr>
            </w:pPr>
            <w:r w:rsidRPr="00D565EF">
              <w:rPr>
                <w:rFonts w:ascii="Arial" w:eastAsia="Times New Roman" w:hAnsi="Arial" w:cs="Arial"/>
                <w:b/>
                <w:bCs/>
                <w:kern w:val="1"/>
                <w:sz w:val="28"/>
                <w:szCs w:val="28"/>
                <w:lang w:eastAsia="ar-SA"/>
              </w:rPr>
              <w:t xml:space="preserve">PARTE II: </w:t>
            </w:r>
            <w:r w:rsidRPr="00D565EF">
              <w:rPr>
                <w:rFonts w:ascii="Arial" w:eastAsia="Times New Roman" w:hAnsi="Arial" w:cs="Arial"/>
                <w:b/>
                <w:bCs/>
                <w:i/>
                <w:kern w:val="1"/>
                <w:sz w:val="28"/>
                <w:szCs w:val="28"/>
                <w:u w:val="single"/>
                <w:lang w:eastAsia="ar-SA"/>
              </w:rPr>
              <w:t>descrizione dei comportamenti</w:t>
            </w:r>
          </w:p>
        </w:tc>
      </w:tr>
      <w:tr w:rsidR="00A9231B" w:rsidRPr="00587C49" w:rsidTr="003441B1">
        <w:trPr>
          <w:trHeight w:val="360"/>
          <w:jc w:val="center"/>
        </w:trPr>
        <w:tc>
          <w:tcPr>
            <w:tcW w:w="4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1B" w:rsidRPr="006716F7" w:rsidRDefault="00A9231B" w:rsidP="00E3546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716F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Presenta </w:t>
            </w:r>
            <w:r w:rsidRPr="006716F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regolarità</w:t>
            </w:r>
            <w:r w:rsidRPr="006716F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nella </w:t>
            </w:r>
            <w:r w:rsidRPr="006716F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frequenza scolastica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231B" w:rsidRPr="00587C49" w:rsidRDefault="003441B1" w:rsidP="003441B1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 w:line="240" w:lineRule="auto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A9231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Ì</w:t>
            </w:r>
            <w:r w:rsidR="00A9231B">
              <w:rPr>
                <w:rFonts w:ascii="Arial" w:hAnsi="Arial" w:cs="Arial"/>
              </w:rPr>
              <w:t xml:space="preserve"> </w:t>
            </w:r>
            <w:r w:rsidR="00A9231B">
              <w:rPr>
                <w:rFonts w:ascii="Meiryo" w:eastAsia="Meiryo" w:hAnsi="Meiryo" w:cs="Arial" w:hint="eastAsia"/>
              </w:rPr>
              <w:t></w:t>
            </w:r>
            <w:r>
              <w:rPr>
                <w:rFonts w:ascii="Meiryo" w:eastAsia="Meiryo" w:hAnsi="Meiryo" w:cs="Arial"/>
              </w:rPr>
              <w:tab/>
            </w:r>
            <w:r w:rsidR="00A9231B">
              <w:rPr>
                <w:rFonts w:ascii="Arial" w:hAnsi="Arial" w:cs="Arial"/>
              </w:rPr>
              <w:t xml:space="preserve">NO </w:t>
            </w:r>
            <w:r w:rsidR="00A9231B">
              <w:rPr>
                <w:rFonts w:ascii="Meiryo" w:eastAsia="Meiryo" w:hAnsi="Meiryo" w:cs="Arial" w:hint="eastAsia"/>
              </w:rPr>
              <w:t></w:t>
            </w:r>
            <w:r>
              <w:rPr>
                <w:rFonts w:ascii="Meiryo" w:eastAsia="Meiryo" w:hAnsi="Meiryo" w:cs="Arial"/>
              </w:rPr>
              <w:tab/>
            </w:r>
            <w:r w:rsidR="00A9231B">
              <w:rPr>
                <w:rFonts w:ascii="Arial" w:hAnsi="Arial" w:cs="Arial"/>
              </w:rPr>
              <w:t xml:space="preserve">IN PARTE </w:t>
            </w:r>
            <w:r w:rsidR="00A9231B">
              <w:rPr>
                <w:rFonts w:ascii="Meiryo" w:eastAsia="Meiryo" w:hAnsi="Meiryo" w:cs="Arial" w:hint="eastAsia"/>
              </w:rPr>
              <w:t></w:t>
            </w:r>
          </w:p>
        </w:tc>
      </w:tr>
      <w:tr w:rsidR="003441B1" w:rsidRPr="00587C49" w:rsidTr="003441B1">
        <w:trPr>
          <w:trHeight w:val="312"/>
          <w:jc w:val="center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1B1" w:rsidRPr="006716F7" w:rsidRDefault="003441B1" w:rsidP="003441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6716F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Manifesta difficoltà nel </w:t>
            </w:r>
            <w:r w:rsidRPr="006716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rispetto delle regole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41B1" w:rsidRPr="00587C49" w:rsidRDefault="003441B1" w:rsidP="003441B1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 w:line="240" w:lineRule="auto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 w:hint="eastAsia"/>
              </w:rPr>
              <w:t>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 w:hint="eastAsia"/>
              </w:rPr>
              <w:t>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  <w:r>
              <w:rPr>
                <w:rFonts w:ascii="Meiryo" w:eastAsia="Meiryo" w:hAnsi="Meiryo" w:cs="Arial" w:hint="eastAsia"/>
              </w:rPr>
              <w:t></w:t>
            </w:r>
          </w:p>
        </w:tc>
      </w:tr>
      <w:tr w:rsidR="003441B1" w:rsidRPr="00587C49" w:rsidTr="003441B1">
        <w:trPr>
          <w:trHeight w:val="312"/>
          <w:jc w:val="center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1B1" w:rsidRPr="006716F7" w:rsidRDefault="003441B1" w:rsidP="003441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6716F7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Mostra </w:t>
            </w:r>
            <w:r w:rsidRPr="006716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rispetto </w:t>
            </w:r>
            <w:r w:rsidRPr="006716F7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verso gli </w:t>
            </w:r>
            <w:r w:rsidRPr="006716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impegni </w:t>
            </w:r>
            <w:r w:rsidRPr="006716F7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(compiti a casa, attività a scuola…)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41B1" w:rsidRPr="00587C49" w:rsidRDefault="003441B1" w:rsidP="003441B1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 w:line="240" w:lineRule="auto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 w:hint="eastAsia"/>
              </w:rPr>
              <w:t>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 w:hint="eastAsia"/>
              </w:rPr>
              <w:t>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  <w:r>
              <w:rPr>
                <w:rFonts w:ascii="Meiryo" w:eastAsia="Meiryo" w:hAnsi="Meiryo" w:cs="Arial" w:hint="eastAsia"/>
              </w:rPr>
              <w:t></w:t>
            </w:r>
          </w:p>
        </w:tc>
      </w:tr>
      <w:tr w:rsidR="003441B1" w:rsidRPr="00587C49" w:rsidTr="003441B1">
        <w:trPr>
          <w:trHeight w:val="312"/>
          <w:jc w:val="center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1B1" w:rsidRPr="00C67AAE" w:rsidRDefault="003441B1" w:rsidP="003441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Ha cura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del materiale scolastico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41B1" w:rsidRPr="00587C49" w:rsidRDefault="003441B1" w:rsidP="003441B1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 w:line="240" w:lineRule="auto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 w:hint="eastAsia"/>
              </w:rPr>
              <w:t>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 w:hint="eastAsia"/>
              </w:rPr>
              <w:t>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  <w:r>
              <w:rPr>
                <w:rFonts w:ascii="Meiryo" w:eastAsia="Meiryo" w:hAnsi="Meiryo" w:cs="Arial" w:hint="eastAsia"/>
              </w:rPr>
              <w:t></w:t>
            </w:r>
          </w:p>
        </w:tc>
      </w:tr>
      <w:tr w:rsidR="003441B1" w:rsidRPr="00587C49" w:rsidTr="003441B1">
        <w:trPr>
          <w:trHeight w:val="388"/>
          <w:jc w:val="center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41B1" w:rsidRPr="006716F7" w:rsidRDefault="003441B1" w:rsidP="003441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716F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Mostra </w:t>
            </w:r>
            <w:r w:rsidRPr="006716F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autonomia</w:t>
            </w:r>
            <w:r w:rsidRPr="006716F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nel lavoro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441B1" w:rsidRPr="00587C49" w:rsidRDefault="003441B1" w:rsidP="003441B1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 w:line="240" w:lineRule="auto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 w:hint="eastAsia"/>
              </w:rPr>
              <w:t>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 w:hint="eastAsia"/>
              </w:rPr>
              <w:t>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  <w:r>
              <w:rPr>
                <w:rFonts w:ascii="Meiryo" w:eastAsia="Meiryo" w:hAnsi="Meiryo" w:cs="Arial" w:hint="eastAsia"/>
              </w:rPr>
              <w:t></w:t>
            </w:r>
          </w:p>
        </w:tc>
      </w:tr>
      <w:tr w:rsidR="003441B1" w:rsidRPr="00587C49" w:rsidTr="003441B1">
        <w:trPr>
          <w:trHeight w:val="615"/>
          <w:jc w:val="center"/>
        </w:trPr>
        <w:tc>
          <w:tcPr>
            <w:tcW w:w="4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1B1" w:rsidRPr="006716F7" w:rsidRDefault="003441B1" w:rsidP="003441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716F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Manifesta difficoltà nel </w:t>
            </w:r>
            <w:r w:rsidRPr="006716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mantenere l’attenzione </w:t>
            </w:r>
            <w:r w:rsidRPr="006716F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durante le </w:t>
            </w:r>
            <w:r w:rsidRPr="006716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spiegazioni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41B1" w:rsidRPr="00587C49" w:rsidRDefault="003441B1" w:rsidP="003441B1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 w:line="240" w:lineRule="auto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 w:hint="eastAsia"/>
              </w:rPr>
              <w:t>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 w:hint="eastAsia"/>
              </w:rPr>
              <w:t>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  <w:r>
              <w:rPr>
                <w:rFonts w:ascii="Meiryo" w:eastAsia="Meiryo" w:hAnsi="Meiryo" w:cs="Arial" w:hint="eastAsia"/>
              </w:rPr>
              <w:t></w:t>
            </w:r>
          </w:p>
        </w:tc>
      </w:tr>
      <w:tr w:rsidR="003441B1" w:rsidRPr="00587C49" w:rsidTr="003441B1">
        <w:trPr>
          <w:trHeight w:val="312"/>
          <w:jc w:val="center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1B1" w:rsidRPr="006716F7" w:rsidRDefault="003441B1" w:rsidP="003441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716F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Manifesta </w:t>
            </w:r>
            <w:r w:rsidRPr="006716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difficoltà </w:t>
            </w:r>
            <w:r w:rsidRPr="006716F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nella </w:t>
            </w:r>
            <w:r w:rsidRPr="006716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comprensione </w:t>
            </w:r>
            <w:r w:rsidRPr="006716F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delle </w:t>
            </w:r>
            <w:r w:rsidRPr="006716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consegne </w:t>
            </w:r>
            <w:r w:rsidRPr="006716F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proposte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41B1" w:rsidRPr="00587C49" w:rsidRDefault="003441B1" w:rsidP="003441B1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 w:line="240" w:lineRule="auto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 w:hint="eastAsia"/>
              </w:rPr>
              <w:t>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 w:hint="eastAsia"/>
              </w:rPr>
              <w:t>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  <w:r>
              <w:rPr>
                <w:rFonts w:ascii="Meiryo" w:eastAsia="Meiryo" w:hAnsi="Meiryo" w:cs="Arial" w:hint="eastAsia"/>
              </w:rPr>
              <w:t></w:t>
            </w:r>
          </w:p>
        </w:tc>
      </w:tr>
      <w:tr w:rsidR="003441B1" w:rsidRPr="00587C49" w:rsidTr="003441B1">
        <w:trPr>
          <w:trHeight w:val="312"/>
          <w:jc w:val="center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1B1" w:rsidRPr="006716F7" w:rsidRDefault="003441B1" w:rsidP="003441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</w:t>
            </w:r>
            <w:r w:rsidRPr="006716F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resta attenzione ai </w:t>
            </w:r>
            <w:r w:rsidRPr="006716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richiami dell’insegnante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41B1" w:rsidRPr="00587C49" w:rsidRDefault="003441B1" w:rsidP="003441B1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 w:line="240" w:lineRule="auto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 w:hint="eastAsia"/>
              </w:rPr>
              <w:t>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 w:hint="eastAsia"/>
              </w:rPr>
              <w:t>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  <w:r>
              <w:rPr>
                <w:rFonts w:ascii="Meiryo" w:eastAsia="Meiryo" w:hAnsi="Meiryo" w:cs="Arial" w:hint="eastAsia"/>
              </w:rPr>
              <w:t></w:t>
            </w:r>
          </w:p>
        </w:tc>
      </w:tr>
      <w:tr w:rsidR="003441B1" w:rsidRPr="00587C49" w:rsidTr="003441B1">
        <w:trPr>
          <w:trHeight w:val="585"/>
          <w:jc w:val="center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41B1" w:rsidRPr="006716F7" w:rsidRDefault="003441B1" w:rsidP="003441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6716F7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Mostra</w:t>
            </w:r>
            <w:r w:rsidRPr="006716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tolleranza alla frustrazione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con comportamenti </w:t>
            </w:r>
            <w:r w:rsidRPr="006716F7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adeguati</w:t>
            </w:r>
          </w:p>
          <w:p w:rsidR="003441B1" w:rsidRPr="006716F7" w:rsidRDefault="003441B1" w:rsidP="003441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441B1" w:rsidRPr="00587C49" w:rsidRDefault="003441B1" w:rsidP="003441B1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 w:line="240" w:lineRule="auto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 w:hint="eastAsia"/>
              </w:rPr>
              <w:t>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 w:hint="eastAsia"/>
              </w:rPr>
              <w:t>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  <w:r>
              <w:rPr>
                <w:rFonts w:ascii="Meiryo" w:eastAsia="Meiryo" w:hAnsi="Meiryo" w:cs="Arial" w:hint="eastAsia"/>
              </w:rPr>
              <w:t></w:t>
            </w:r>
          </w:p>
        </w:tc>
      </w:tr>
      <w:tr w:rsidR="003441B1" w:rsidRPr="00587C49" w:rsidTr="003441B1">
        <w:trPr>
          <w:trHeight w:val="555"/>
          <w:jc w:val="center"/>
        </w:trPr>
        <w:tc>
          <w:tcPr>
            <w:tcW w:w="4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41B1" w:rsidRPr="006716F7" w:rsidRDefault="003441B1" w:rsidP="003441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007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Reagisce con aggressività</w:t>
            </w:r>
            <w:r w:rsidRPr="006716F7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alle provocazioni dei compagni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441B1" w:rsidRPr="00587C49" w:rsidRDefault="003441B1" w:rsidP="003441B1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 w:line="240" w:lineRule="auto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 w:hint="eastAsia"/>
              </w:rPr>
              <w:t>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 w:hint="eastAsia"/>
              </w:rPr>
              <w:t>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  <w:r>
              <w:rPr>
                <w:rFonts w:ascii="Meiryo" w:eastAsia="Meiryo" w:hAnsi="Meiryo" w:cs="Arial" w:hint="eastAsia"/>
              </w:rPr>
              <w:t></w:t>
            </w:r>
          </w:p>
        </w:tc>
      </w:tr>
      <w:tr w:rsidR="003441B1" w:rsidRPr="00587C49" w:rsidTr="003441B1">
        <w:trPr>
          <w:trHeight w:val="312"/>
          <w:jc w:val="center"/>
        </w:trPr>
        <w:tc>
          <w:tcPr>
            <w:tcW w:w="4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1B1" w:rsidRPr="006716F7" w:rsidRDefault="003441B1" w:rsidP="003441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6716F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Viene </w:t>
            </w:r>
            <w:r w:rsidRPr="006716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escluso </w:t>
            </w:r>
            <w:r w:rsidRPr="006716F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dai compagni dalle </w:t>
            </w:r>
            <w:r w:rsidRPr="006716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attività scolastiche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41B1" w:rsidRPr="00587C49" w:rsidRDefault="003441B1" w:rsidP="003441B1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 w:line="240" w:lineRule="auto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 w:hint="eastAsia"/>
              </w:rPr>
              <w:t>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 w:hint="eastAsia"/>
              </w:rPr>
              <w:t>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  <w:r>
              <w:rPr>
                <w:rFonts w:ascii="Meiryo" w:eastAsia="Meiryo" w:hAnsi="Meiryo" w:cs="Arial" w:hint="eastAsia"/>
              </w:rPr>
              <w:t></w:t>
            </w:r>
          </w:p>
        </w:tc>
      </w:tr>
      <w:tr w:rsidR="003441B1" w:rsidRPr="00587C49" w:rsidTr="003441B1">
        <w:trPr>
          <w:trHeight w:val="312"/>
          <w:jc w:val="center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1B1" w:rsidRPr="006716F7" w:rsidRDefault="003441B1" w:rsidP="003441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6716F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Tende ad </w:t>
            </w:r>
            <w:r w:rsidRPr="006716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autoescludersi </w:t>
            </w:r>
            <w:r w:rsidRPr="006716F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dalle </w:t>
            </w:r>
            <w:r w:rsidRPr="006716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attività scolastiche</w:t>
            </w:r>
            <w:r w:rsidRPr="006716F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e dalle </w:t>
            </w:r>
            <w:r w:rsidRPr="006716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attività di gioco/ricreative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41B1" w:rsidRPr="00587C49" w:rsidRDefault="003441B1" w:rsidP="003441B1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 w:line="240" w:lineRule="auto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 w:hint="eastAsia"/>
              </w:rPr>
              <w:t>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 w:hint="eastAsia"/>
              </w:rPr>
              <w:t>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  <w:r>
              <w:rPr>
                <w:rFonts w:ascii="Meiryo" w:eastAsia="Meiryo" w:hAnsi="Meiryo" w:cs="Arial" w:hint="eastAsia"/>
              </w:rPr>
              <w:t></w:t>
            </w:r>
          </w:p>
        </w:tc>
      </w:tr>
      <w:tr w:rsidR="003441B1" w:rsidRPr="00587C49" w:rsidTr="003441B1">
        <w:trPr>
          <w:trHeight w:val="312"/>
          <w:jc w:val="center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41B1" w:rsidRPr="006716F7" w:rsidRDefault="003441B1" w:rsidP="003441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6716F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Dimostra </w:t>
            </w:r>
            <w:r w:rsidRPr="006716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fiducia nelle proprie capacità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41B1" w:rsidRPr="00587C49" w:rsidRDefault="003441B1" w:rsidP="003441B1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 w:line="240" w:lineRule="auto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 w:hint="eastAsia"/>
              </w:rPr>
              <w:t>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 w:hint="eastAsia"/>
              </w:rPr>
              <w:t>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  <w:r>
              <w:rPr>
                <w:rFonts w:ascii="Meiryo" w:eastAsia="Meiryo" w:hAnsi="Meiryo" w:cs="Arial" w:hint="eastAsia"/>
              </w:rPr>
              <w:t></w:t>
            </w:r>
          </w:p>
        </w:tc>
      </w:tr>
      <w:tr w:rsidR="003441B1" w:rsidRPr="00587C49" w:rsidTr="003441B1">
        <w:trPr>
          <w:trHeight w:val="480"/>
          <w:jc w:val="center"/>
        </w:trPr>
        <w:tc>
          <w:tcPr>
            <w:tcW w:w="4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41B1" w:rsidRPr="006716F7" w:rsidRDefault="003441B1" w:rsidP="003441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3441B1" w:rsidRPr="006716F7" w:rsidRDefault="003441B1" w:rsidP="003441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6716F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Mostra </w:t>
            </w:r>
            <w:r w:rsidRPr="006716F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consapevolezza </w:t>
            </w:r>
            <w:r w:rsidRPr="006716F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delle proprie </w:t>
            </w:r>
            <w:r w:rsidRPr="006716F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difficoltà</w:t>
            </w:r>
          </w:p>
          <w:p w:rsidR="003441B1" w:rsidRPr="006716F7" w:rsidRDefault="003441B1" w:rsidP="003441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441B1" w:rsidRPr="00587C49" w:rsidRDefault="003441B1" w:rsidP="003441B1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 w:line="240" w:lineRule="auto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 w:hint="eastAsia"/>
              </w:rPr>
              <w:t>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 w:hint="eastAsia"/>
              </w:rPr>
              <w:t>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  <w:r>
              <w:rPr>
                <w:rFonts w:ascii="Meiryo" w:eastAsia="Meiryo" w:hAnsi="Meiryo" w:cs="Arial" w:hint="eastAsia"/>
              </w:rPr>
              <w:t></w:t>
            </w:r>
          </w:p>
        </w:tc>
      </w:tr>
      <w:tr w:rsidR="003441B1" w:rsidRPr="00587C49" w:rsidTr="003441B1">
        <w:trPr>
          <w:trHeight w:val="525"/>
          <w:jc w:val="center"/>
        </w:trPr>
        <w:tc>
          <w:tcPr>
            <w:tcW w:w="4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41B1" w:rsidRPr="006716F7" w:rsidRDefault="003441B1" w:rsidP="003441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716F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Mostra consapevolezza </w:t>
            </w:r>
            <w:r w:rsidRPr="0000756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dei propri punti di forza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441B1" w:rsidRPr="00587C49" w:rsidRDefault="003441B1" w:rsidP="003441B1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 w:line="240" w:lineRule="auto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 w:hint="eastAsia"/>
              </w:rPr>
              <w:t>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 w:hint="eastAsia"/>
              </w:rPr>
              <w:t>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  <w:r>
              <w:rPr>
                <w:rFonts w:ascii="Meiryo" w:eastAsia="Meiryo" w:hAnsi="Meiryo" w:cs="Arial" w:hint="eastAsia"/>
              </w:rPr>
              <w:t></w:t>
            </w:r>
          </w:p>
        </w:tc>
      </w:tr>
    </w:tbl>
    <w:p w:rsidR="004E0808" w:rsidRPr="00D565EF" w:rsidRDefault="00F770FC" w:rsidP="003441B1">
      <w:pPr>
        <w:keepNext/>
        <w:pageBreakBefore/>
        <w:numPr>
          <w:ilvl w:val="1"/>
          <w:numId w:val="0"/>
        </w:numPr>
        <w:tabs>
          <w:tab w:val="num" w:pos="576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Arial" w:hAnsi="Arial" w:cs="Arial"/>
          <w:b/>
          <w:sz w:val="24"/>
          <w:szCs w:val="24"/>
          <w:lang w:eastAsia="ar-SA"/>
        </w:rPr>
      </w:pPr>
      <w:bookmarkStart w:id="4" w:name="__RefHeading__18_1270352503"/>
      <w:bookmarkEnd w:id="4"/>
      <w:r w:rsidRPr="00D565EF">
        <w:rPr>
          <w:rFonts w:ascii="Arial" w:eastAsia="Times New Roman" w:hAnsi="Arial" w:cs="Arial"/>
          <w:b/>
          <w:bCs/>
          <w:i/>
          <w:iCs/>
          <w:sz w:val="28"/>
          <w:szCs w:val="28"/>
          <w:lang w:eastAsia="ar-SA"/>
        </w:rPr>
        <w:lastRenderedPageBreak/>
        <w:t xml:space="preserve">SEZIONE C - </w:t>
      </w:r>
      <w:r w:rsidR="004E0808" w:rsidRPr="00D565EF">
        <w:rPr>
          <w:rFonts w:ascii="Arial" w:eastAsia="Times New Roman" w:hAnsi="Arial" w:cs="Arial"/>
          <w:b/>
          <w:bCs/>
          <w:i/>
          <w:iCs/>
          <w:sz w:val="28"/>
          <w:szCs w:val="28"/>
          <w:lang w:eastAsia="ar-SA"/>
        </w:rPr>
        <w:t xml:space="preserve">PATTO EDUCATIVO CONCORDATO CON LA FAMIGLIA </w:t>
      </w:r>
      <w:r w:rsidRPr="00D565EF">
        <w:rPr>
          <w:rFonts w:ascii="Arial" w:eastAsia="Times New Roman" w:hAnsi="Arial" w:cs="Arial"/>
          <w:b/>
          <w:bCs/>
          <w:i/>
          <w:iCs/>
          <w:sz w:val="28"/>
          <w:szCs w:val="28"/>
          <w:lang w:eastAsia="ar-SA"/>
        </w:rPr>
        <w:t>DELL</w:t>
      </w:r>
      <w:r w:rsidR="004E0808" w:rsidRPr="00D565EF">
        <w:rPr>
          <w:rFonts w:ascii="Arial" w:eastAsia="Times New Roman" w:hAnsi="Arial" w:cs="Arial"/>
          <w:b/>
          <w:bCs/>
          <w:i/>
          <w:iCs/>
          <w:sz w:val="28"/>
          <w:szCs w:val="28"/>
          <w:lang w:eastAsia="ar-SA"/>
        </w:rPr>
        <w:t>’ALUNNO</w:t>
      </w:r>
    </w:p>
    <w:p w:rsidR="004E0808" w:rsidRPr="00D565EF" w:rsidRDefault="004E0808" w:rsidP="004E0808">
      <w:pPr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4E0808" w:rsidRPr="006716F7" w:rsidRDefault="004E0808" w:rsidP="004E0808">
      <w:pPr>
        <w:suppressAutoHyphens/>
        <w:autoSpaceDE w:val="0"/>
        <w:spacing w:after="0" w:line="240" w:lineRule="auto"/>
        <w:ind w:left="284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E0808" w:rsidRDefault="004E0808" w:rsidP="003441B1">
      <w:pPr>
        <w:pStyle w:val="Paragrafoelenco"/>
        <w:numPr>
          <w:ilvl w:val="0"/>
          <w:numId w:val="9"/>
        </w:numPr>
        <w:suppressAutoHyphens/>
        <w:autoSpaceDE w:val="0"/>
        <w:spacing w:after="0" w:line="240" w:lineRule="auto"/>
        <w:ind w:left="426" w:hanging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716F7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Attività scolastiche </w:t>
      </w:r>
      <w:r w:rsidR="00B82AEF">
        <w:rPr>
          <w:rFonts w:ascii="Arial" w:eastAsia="Times New Roman" w:hAnsi="Arial" w:cs="Arial"/>
          <w:b/>
          <w:sz w:val="24"/>
          <w:szCs w:val="24"/>
          <w:lang w:eastAsia="ar-SA"/>
        </w:rPr>
        <w:t>personalizzate</w:t>
      </w:r>
      <w:r w:rsidRPr="006716F7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programmate:</w:t>
      </w:r>
    </w:p>
    <w:p w:rsidR="004E0808" w:rsidRPr="006716F7" w:rsidRDefault="004E0808" w:rsidP="003441B1">
      <w:pPr>
        <w:suppressAutoHyphens/>
        <w:autoSpaceDE w:val="0"/>
        <w:spacing w:after="0" w:line="240" w:lineRule="auto"/>
        <w:ind w:left="426" w:hanging="426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E0808" w:rsidRPr="00D6165F" w:rsidRDefault="000471EE" w:rsidP="003441B1">
      <w:pPr>
        <w:numPr>
          <w:ilvl w:val="0"/>
          <w:numId w:val="8"/>
        </w:numPr>
        <w:suppressAutoHyphens/>
        <w:autoSpaceDE w:val="0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di </w:t>
      </w:r>
      <w:r w:rsidR="00D6165F">
        <w:rPr>
          <w:rFonts w:ascii="Arial" w:eastAsia="Times New Roman" w:hAnsi="Arial" w:cs="Arial"/>
          <w:sz w:val="24"/>
          <w:szCs w:val="24"/>
          <w:lang w:eastAsia="ar-SA"/>
        </w:rPr>
        <w:t>recupero,</w:t>
      </w:r>
      <w:r w:rsidR="003441B1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D6165F" w:rsidRPr="006716F7">
        <w:rPr>
          <w:rFonts w:ascii="Arial" w:eastAsia="Times New Roman" w:hAnsi="Arial" w:cs="Arial"/>
          <w:sz w:val="24"/>
          <w:szCs w:val="24"/>
          <w:lang w:eastAsia="ar-SA"/>
        </w:rPr>
        <w:t>di consolidamento</w:t>
      </w:r>
      <w:r w:rsidR="003441B1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A9231B">
        <w:rPr>
          <w:rFonts w:ascii="Arial" w:eastAsia="Times New Roman" w:hAnsi="Arial" w:cs="Arial"/>
          <w:sz w:val="24"/>
          <w:szCs w:val="24"/>
          <w:lang w:eastAsia="ar-SA"/>
        </w:rPr>
        <w:t>e/o di potenziamento anche condotte dall’insegnante di sostegno;</w:t>
      </w:r>
    </w:p>
    <w:p w:rsidR="004E0808" w:rsidRPr="006716F7" w:rsidRDefault="004E0808" w:rsidP="003441B1">
      <w:pPr>
        <w:numPr>
          <w:ilvl w:val="0"/>
          <w:numId w:val="8"/>
        </w:numPr>
        <w:suppressAutoHyphens/>
        <w:autoSpaceDE w:val="0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16F7">
        <w:rPr>
          <w:rFonts w:ascii="Arial" w:eastAsia="Times New Roman" w:hAnsi="Arial" w:cs="Arial"/>
          <w:sz w:val="24"/>
          <w:szCs w:val="24"/>
          <w:lang w:eastAsia="ar-SA"/>
        </w:rPr>
        <w:t>di recupero/sostegno con operatori esterni alla scuola;</w:t>
      </w:r>
    </w:p>
    <w:p w:rsidR="004E0808" w:rsidRPr="00D6165F" w:rsidRDefault="00D6165F" w:rsidP="003441B1">
      <w:pPr>
        <w:numPr>
          <w:ilvl w:val="0"/>
          <w:numId w:val="8"/>
        </w:numPr>
        <w:suppressAutoHyphens/>
        <w:autoSpaceDE w:val="0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in </w:t>
      </w:r>
      <w:r w:rsidRPr="00F732AC">
        <w:rPr>
          <w:rFonts w:ascii="Arial" w:eastAsia="Times New Roman" w:hAnsi="Arial" w:cs="Arial"/>
          <w:sz w:val="24"/>
          <w:szCs w:val="24"/>
          <w:lang w:eastAsia="ar-SA"/>
        </w:rPr>
        <w:t>apprendimento cooperativo</w:t>
      </w:r>
      <w:r w:rsidR="009A7071">
        <w:rPr>
          <w:rFonts w:ascii="Arial" w:eastAsia="Times New Roman" w:hAnsi="Arial" w:cs="Arial"/>
          <w:sz w:val="24"/>
          <w:szCs w:val="24"/>
          <w:lang w:eastAsia="ar-SA"/>
        </w:rPr>
        <w:t xml:space="preserve"> (di gruppo e di tutoring da parte dei compagni);</w:t>
      </w:r>
    </w:p>
    <w:p w:rsidR="004E0808" w:rsidRPr="006716F7" w:rsidRDefault="004E0808" w:rsidP="003441B1">
      <w:pPr>
        <w:numPr>
          <w:ilvl w:val="0"/>
          <w:numId w:val="8"/>
        </w:numPr>
        <w:suppressAutoHyphens/>
        <w:autoSpaceDE w:val="0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16F7">
        <w:rPr>
          <w:rFonts w:ascii="Arial" w:eastAsia="Times New Roman" w:hAnsi="Arial" w:cs="Arial"/>
          <w:sz w:val="24"/>
          <w:szCs w:val="24"/>
          <w:lang w:eastAsia="ar-SA"/>
        </w:rPr>
        <w:t xml:space="preserve">utilizzo degli strumenti compensativi </w:t>
      </w:r>
      <w:r w:rsidR="0049741B" w:rsidRPr="006716F7">
        <w:rPr>
          <w:rFonts w:ascii="Arial" w:eastAsia="Times New Roman" w:hAnsi="Arial" w:cs="Arial"/>
          <w:sz w:val="24"/>
          <w:szCs w:val="24"/>
          <w:lang w:eastAsia="ar-SA"/>
        </w:rPr>
        <w:t>e delle misu</w:t>
      </w:r>
      <w:r w:rsidR="0000746B" w:rsidRPr="006716F7">
        <w:rPr>
          <w:rFonts w:ascii="Arial" w:eastAsia="Times New Roman" w:hAnsi="Arial" w:cs="Arial"/>
          <w:sz w:val="24"/>
          <w:szCs w:val="24"/>
          <w:lang w:eastAsia="ar-SA"/>
        </w:rPr>
        <w:t>r</w:t>
      </w:r>
      <w:r w:rsidR="009A7071">
        <w:rPr>
          <w:rFonts w:ascii="Arial" w:eastAsia="Times New Roman" w:hAnsi="Arial" w:cs="Arial"/>
          <w:sz w:val="24"/>
          <w:szCs w:val="24"/>
          <w:lang w:eastAsia="ar-SA"/>
        </w:rPr>
        <w:t>e dispensative</w:t>
      </w:r>
      <w:r w:rsidRPr="006716F7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4E0808" w:rsidRPr="006716F7" w:rsidRDefault="004E0808" w:rsidP="003441B1">
      <w:pPr>
        <w:numPr>
          <w:ilvl w:val="0"/>
          <w:numId w:val="8"/>
        </w:numPr>
        <w:suppressAutoHyphens/>
        <w:autoSpaceDE w:val="0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16F7">
        <w:rPr>
          <w:rFonts w:ascii="Arial" w:eastAsia="Times New Roman" w:hAnsi="Arial" w:cs="Arial"/>
          <w:sz w:val="24"/>
          <w:szCs w:val="24"/>
          <w:lang w:eastAsia="ar-SA"/>
        </w:rPr>
        <w:t>altro ………………………………………………………………</w:t>
      </w:r>
      <w:r w:rsidR="003441B1">
        <w:rPr>
          <w:rFonts w:ascii="Arial" w:eastAsia="Times New Roman" w:hAnsi="Arial" w:cs="Arial"/>
          <w:sz w:val="24"/>
          <w:szCs w:val="24"/>
          <w:lang w:eastAsia="ar-SA"/>
        </w:rPr>
        <w:t>…</w:t>
      </w:r>
      <w:r w:rsidR="0000746B" w:rsidRPr="006716F7">
        <w:rPr>
          <w:rFonts w:ascii="Arial" w:eastAsia="Times New Roman" w:hAnsi="Arial" w:cs="Arial"/>
          <w:sz w:val="24"/>
          <w:szCs w:val="24"/>
          <w:lang w:eastAsia="ar-SA"/>
        </w:rPr>
        <w:t>………………</w:t>
      </w:r>
      <w:r w:rsidR="003441B1">
        <w:rPr>
          <w:rFonts w:ascii="Arial" w:eastAsia="Times New Roman" w:hAnsi="Arial" w:cs="Arial"/>
          <w:sz w:val="24"/>
          <w:szCs w:val="24"/>
          <w:lang w:eastAsia="ar-SA"/>
        </w:rPr>
        <w:t>………….</w:t>
      </w:r>
      <w:r w:rsidR="0000746B" w:rsidRPr="006716F7">
        <w:rPr>
          <w:rFonts w:ascii="Arial" w:eastAsia="Times New Roman" w:hAnsi="Arial" w:cs="Arial"/>
          <w:sz w:val="24"/>
          <w:szCs w:val="24"/>
          <w:lang w:eastAsia="ar-SA"/>
        </w:rPr>
        <w:t>..</w:t>
      </w:r>
    </w:p>
    <w:p w:rsidR="004E0808" w:rsidRPr="006716F7" w:rsidRDefault="004E0808" w:rsidP="003441B1">
      <w:pPr>
        <w:suppressAutoHyphens/>
        <w:autoSpaceDE w:val="0"/>
        <w:spacing w:before="120"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16F7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</w:t>
      </w:r>
      <w:r w:rsidR="003441B1">
        <w:rPr>
          <w:rFonts w:ascii="Arial" w:eastAsia="Times New Roman" w:hAnsi="Arial" w:cs="Arial"/>
          <w:sz w:val="24"/>
          <w:szCs w:val="24"/>
          <w:lang w:eastAsia="ar-SA"/>
        </w:rPr>
        <w:t>……….</w:t>
      </w:r>
      <w:r w:rsidRPr="006716F7">
        <w:rPr>
          <w:rFonts w:ascii="Arial" w:eastAsia="Times New Roman" w:hAnsi="Arial" w:cs="Arial"/>
          <w:sz w:val="24"/>
          <w:szCs w:val="24"/>
          <w:lang w:eastAsia="ar-SA"/>
        </w:rPr>
        <w:t>…………………</w:t>
      </w:r>
      <w:r w:rsidR="003441B1">
        <w:rPr>
          <w:rFonts w:ascii="Arial" w:eastAsia="Times New Roman" w:hAnsi="Arial" w:cs="Arial"/>
          <w:sz w:val="24"/>
          <w:szCs w:val="24"/>
          <w:lang w:eastAsia="ar-SA"/>
        </w:rPr>
        <w:t>…………...</w:t>
      </w:r>
    </w:p>
    <w:p w:rsidR="004E0808" w:rsidRPr="006716F7" w:rsidRDefault="004E0808" w:rsidP="003441B1">
      <w:pPr>
        <w:suppressAutoHyphens/>
        <w:autoSpaceDE w:val="0"/>
        <w:spacing w:before="120"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16F7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</w:t>
      </w:r>
      <w:r w:rsidR="003441B1">
        <w:rPr>
          <w:rFonts w:ascii="Arial" w:eastAsia="Times New Roman" w:hAnsi="Arial" w:cs="Arial"/>
          <w:sz w:val="24"/>
          <w:szCs w:val="24"/>
          <w:lang w:eastAsia="ar-SA"/>
        </w:rPr>
        <w:t>……….</w:t>
      </w:r>
      <w:r w:rsidRPr="006716F7">
        <w:rPr>
          <w:rFonts w:ascii="Arial" w:eastAsia="Times New Roman" w:hAnsi="Arial" w:cs="Arial"/>
          <w:sz w:val="24"/>
          <w:szCs w:val="24"/>
          <w:lang w:eastAsia="ar-SA"/>
        </w:rPr>
        <w:t>………</w:t>
      </w:r>
      <w:r w:rsidR="003441B1">
        <w:rPr>
          <w:rFonts w:ascii="Arial" w:eastAsia="Times New Roman" w:hAnsi="Arial" w:cs="Arial"/>
          <w:sz w:val="24"/>
          <w:szCs w:val="24"/>
          <w:lang w:eastAsia="ar-SA"/>
        </w:rPr>
        <w:t>…………...</w:t>
      </w:r>
    </w:p>
    <w:p w:rsidR="004E0808" w:rsidRPr="006716F7" w:rsidRDefault="004E0808" w:rsidP="003441B1">
      <w:pPr>
        <w:suppressAutoHyphens/>
        <w:autoSpaceDE w:val="0"/>
        <w:spacing w:after="0" w:line="240" w:lineRule="auto"/>
        <w:ind w:left="426" w:hanging="426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E0808" w:rsidRPr="006716F7" w:rsidRDefault="004E0808" w:rsidP="003441B1">
      <w:pPr>
        <w:suppressAutoHyphens/>
        <w:autoSpaceDE w:val="0"/>
        <w:spacing w:after="0" w:line="240" w:lineRule="auto"/>
        <w:ind w:left="426" w:hanging="426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E0808" w:rsidRPr="006716F7" w:rsidRDefault="004E0808" w:rsidP="003441B1">
      <w:pPr>
        <w:pStyle w:val="Paragrafoelenco"/>
        <w:numPr>
          <w:ilvl w:val="0"/>
          <w:numId w:val="9"/>
        </w:numPr>
        <w:suppressAutoHyphens/>
        <w:autoSpaceDE w:val="0"/>
        <w:spacing w:after="0" w:line="240" w:lineRule="auto"/>
        <w:ind w:left="426" w:hanging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716F7">
        <w:rPr>
          <w:rFonts w:ascii="Arial" w:eastAsia="Times New Roman" w:hAnsi="Arial" w:cs="Arial"/>
          <w:b/>
          <w:sz w:val="24"/>
          <w:szCs w:val="24"/>
          <w:lang w:eastAsia="ar-SA"/>
        </w:rPr>
        <w:t>Strument</w:t>
      </w:r>
      <w:r w:rsidR="006C2CE3">
        <w:rPr>
          <w:rFonts w:ascii="Arial" w:eastAsia="Times New Roman" w:hAnsi="Arial" w:cs="Arial"/>
          <w:b/>
          <w:sz w:val="24"/>
          <w:szCs w:val="24"/>
          <w:lang w:eastAsia="ar-SA"/>
        </w:rPr>
        <w:t>i e supporti nel lavoro individuale</w:t>
      </w:r>
    </w:p>
    <w:p w:rsidR="004E0808" w:rsidRDefault="004E0808" w:rsidP="003441B1">
      <w:pPr>
        <w:suppressAutoHyphens/>
        <w:autoSpaceDE w:val="0"/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ar-SA"/>
        </w:rPr>
      </w:pPr>
    </w:p>
    <w:p w:rsidR="006C2CE3" w:rsidRDefault="006C2CE3" w:rsidP="003441B1">
      <w:pPr>
        <w:numPr>
          <w:ilvl w:val="0"/>
          <w:numId w:val="8"/>
        </w:numPr>
        <w:suppressAutoHyphens/>
        <w:autoSpaceDE w:val="0"/>
        <w:spacing w:before="120"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Mappe concettuali</w:t>
      </w:r>
    </w:p>
    <w:p w:rsidR="006C2CE3" w:rsidRDefault="006C2CE3" w:rsidP="003441B1">
      <w:pPr>
        <w:numPr>
          <w:ilvl w:val="0"/>
          <w:numId w:val="8"/>
        </w:numPr>
        <w:suppressAutoHyphens/>
        <w:autoSpaceDE w:val="0"/>
        <w:spacing w:before="120"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Schemi</w:t>
      </w:r>
    </w:p>
    <w:p w:rsidR="006C2CE3" w:rsidRDefault="006C2CE3" w:rsidP="003441B1">
      <w:pPr>
        <w:numPr>
          <w:ilvl w:val="0"/>
          <w:numId w:val="8"/>
        </w:numPr>
        <w:suppressAutoHyphens/>
        <w:autoSpaceDE w:val="0"/>
        <w:spacing w:before="120"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Strumenti informatici</w:t>
      </w:r>
    </w:p>
    <w:p w:rsidR="004E0808" w:rsidRPr="006C2CE3" w:rsidRDefault="006C2CE3" w:rsidP="003441B1">
      <w:pPr>
        <w:numPr>
          <w:ilvl w:val="0"/>
          <w:numId w:val="8"/>
        </w:numPr>
        <w:suppressAutoHyphens/>
        <w:autoSpaceDE w:val="0"/>
        <w:spacing w:before="120"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Testi semplificati e/o ridotti</w:t>
      </w:r>
    </w:p>
    <w:p w:rsidR="004E0808" w:rsidRPr="006716F7" w:rsidRDefault="006C2CE3" w:rsidP="003441B1">
      <w:pPr>
        <w:numPr>
          <w:ilvl w:val="0"/>
          <w:numId w:val="8"/>
        </w:numPr>
        <w:suppressAutoHyphens/>
        <w:autoSpaceDE w:val="0"/>
        <w:spacing w:before="120"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Intervento di un tutor privato</w:t>
      </w:r>
    </w:p>
    <w:p w:rsidR="004E0808" w:rsidRPr="006716F7" w:rsidRDefault="006C2CE3" w:rsidP="003441B1">
      <w:pPr>
        <w:numPr>
          <w:ilvl w:val="0"/>
          <w:numId w:val="8"/>
        </w:numPr>
        <w:suppressAutoHyphens/>
        <w:autoSpaceDE w:val="0"/>
        <w:spacing w:before="120"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Intervento di un familiare</w:t>
      </w:r>
    </w:p>
    <w:p w:rsidR="004E0808" w:rsidRDefault="006C2CE3" w:rsidP="003441B1">
      <w:pPr>
        <w:numPr>
          <w:ilvl w:val="0"/>
          <w:numId w:val="8"/>
        </w:numPr>
        <w:suppressAutoHyphens/>
        <w:autoSpaceDE w:val="0"/>
        <w:spacing w:before="120"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Laboratorio specialistico AID</w:t>
      </w:r>
    </w:p>
    <w:p w:rsidR="006C2CE3" w:rsidRDefault="006C2CE3" w:rsidP="003441B1">
      <w:pPr>
        <w:numPr>
          <w:ilvl w:val="0"/>
          <w:numId w:val="8"/>
        </w:numPr>
        <w:suppressAutoHyphens/>
        <w:autoSpaceDE w:val="0"/>
        <w:spacing w:before="120"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Riduzione del carico di studio individuale a casa</w:t>
      </w:r>
    </w:p>
    <w:p w:rsidR="006C2CE3" w:rsidRDefault="006C2CE3" w:rsidP="003441B1">
      <w:pPr>
        <w:numPr>
          <w:ilvl w:val="0"/>
          <w:numId w:val="8"/>
        </w:numPr>
        <w:suppressAutoHyphens/>
        <w:autoSpaceDE w:val="0"/>
        <w:spacing w:before="120"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Organizzazione di un piano di studio settimanale con distribuzione giornaliera del carico di lavoro</w:t>
      </w:r>
    </w:p>
    <w:p w:rsidR="006C2CE3" w:rsidRDefault="006C2CE3" w:rsidP="003441B1">
      <w:pPr>
        <w:numPr>
          <w:ilvl w:val="0"/>
          <w:numId w:val="8"/>
        </w:numPr>
        <w:suppressAutoHyphens/>
        <w:autoSpaceDE w:val="0"/>
        <w:spacing w:before="120"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Altro</w:t>
      </w:r>
    </w:p>
    <w:p w:rsidR="00267412" w:rsidRDefault="00267412" w:rsidP="003441B1">
      <w:pPr>
        <w:suppressAutoHyphens/>
        <w:autoSpaceDE w:val="0"/>
        <w:spacing w:before="120"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ar-SA"/>
        </w:rPr>
      </w:pPr>
    </w:p>
    <w:p w:rsidR="0025244D" w:rsidRPr="001C5A1C" w:rsidRDefault="001C5A1C" w:rsidP="003441B1">
      <w:pPr>
        <w:pStyle w:val="Paragrafoelenco"/>
        <w:numPr>
          <w:ilvl w:val="0"/>
          <w:numId w:val="9"/>
        </w:numPr>
        <w:suppressAutoHyphens/>
        <w:autoSpaceDE w:val="0"/>
        <w:spacing w:before="120" w:after="0" w:line="240" w:lineRule="auto"/>
        <w:ind w:left="426" w:hanging="426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S</w:t>
      </w:r>
      <w:r w:rsidR="0025244D" w:rsidRPr="001C5A1C">
        <w:rPr>
          <w:rFonts w:ascii="Arial" w:eastAsia="Times New Roman" w:hAnsi="Arial" w:cs="Arial"/>
          <w:b/>
          <w:sz w:val="24"/>
          <w:szCs w:val="24"/>
          <w:lang w:eastAsia="ar-SA"/>
        </w:rPr>
        <w:t>trategie metodologiche e didattiche</w:t>
      </w:r>
    </w:p>
    <w:p w:rsidR="0025244D" w:rsidRDefault="0025244D" w:rsidP="003441B1">
      <w:pPr>
        <w:suppressAutoHyphens/>
        <w:autoSpaceDE w:val="0"/>
        <w:spacing w:before="120"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ar-SA"/>
        </w:rPr>
      </w:pPr>
    </w:p>
    <w:p w:rsidR="001C5A1C" w:rsidRDefault="003B4599" w:rsidP="003441B1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0471EE">
        <w:rPr>
          <w:rFonts w:ascii="Arial" w:hAnsi="Arial" w:cs="Arial"/>
          <w:sz w:val="24"/>
          <w:szCs w:val="24"/>
        </w:rPr>
        <w:t xml:space="preserve">li insegnanti, </w:t>
      </w:r>
      <w:r w:rsidR="002B7751" w:rsidRPr="002B7751">
        <w:rPr>
          <w:rFonts w:ascii="Arial" w:hAnsi="Arial" w:cs="Arial"/>
          <w:sz w:val="24"/>
          <w:szCs w:val="24"/>
        </w:rPr>
        <w:t>per stimolare l’autostima ed evitare frustrazioni</w:t>
      </w:r>
      <w:r w:rsidR="002B7751">
        <w:rPr>
          <w:rFonts w:ascii="Arial" w:hAnsi="Arial" w:cs="Arial"/>
          <w:sz w:val="24"/>
          <w:szCs w:val="24"/>
        </w:rPr>
        <w:t xml:space="preserve">, opereranno </w:t>
      </w:r>
      <w:r w:rsidR="00E87550">
        <w:rPr>
          <w:rFonts w:ascii="Arial" w:hAnsi="Arial" w:cs="Arial"/>
          <w:sz w:val="24"/>
          <w:szCs w:val="24"/>
        </w:rPr>
        <w:t>ponendo particolare</w:t>
      </w:r>
      <w:r w:rsidRPr="001C5A1C">
        <w:rPr>
          <w:rFonts w:ascii="Arial" w:hAnsi="Arial" w:cs="Arial"/>
          <w:sz w:val="24"/>
          <w:szCs w:val="24"/>
        </w:rPr>
        <w:t xml:space="preserve"> attenzione alle specifiche difficoltà</w:t>
      </w:r>
      <w:r>
        <w:rPr>
          <w:rFonts w:ascii="Arial" w:hAnsi="Arial" w:cs="Arial"/>
          <w:sz w:val="24"/>
          <w:szCs w:val="24"/>
        </w:rPr>
        <w:t xml:space="preserve">, </w:t>
      </w:r>
      <w:r w:rsidR="000471EE">
        <w:rPr>
          <w:rFonts w:ascii="Arial" w:hAnsi="Arial" w:cs="Arial"/>
          <w:sz w:val="24"/>
          <w:szCs w:val="24"/>
        </w:rPr>
        <w:t>affinché l’alunno/a</w:t>
      </w:r>
      <w:r w:rsidR="00B1432A">
        <w:rPr>
          <w:rFonts w:ascii="Arial" w:hAnsi="Arial" w:cs="Arial"/>
          <w:sz w:val="24"/>
          <w:szCs w:val="24"/>
        </w:rPr>
        <w:t xml:space="preserve"> sia </w:t>
      </w:r>
      <w:r w:rsidRPr="003B4599">
        <w:rPr>
          <w:rFonts w:ascii="Arial" w:hAnsi="Arial" w:cs="Arial"/>
          <w:sz w:val="24"/>
          <w:szCs w:val="24"/>
        </w:rPr>
        <w:t xml:space="preserve">messo/a in condizione </w:t>
      </w:r>
      <w:r w:rsidR="002B7751">
        <w:rPr>
          <w:rFonts w:ascii="Arial" w:hAnsi="Arial" w:cs="Arial"/>
          <w:sz w:val="24"/>
          <w:szCs w:val="24"/>
        </w:rPr>
        <w:t xml:space="preserve">di raggiungere il successo formativo. </w:t>
      </w:r>
      <w:r>
        <w:rPr>
          <w:rFonts w:ascii="Arial" w:hAnsi="Arial" w:cs="Arial"/>
          <w:sz w:val="24"/>
          <w:szCs w:val="24"/>
        </w:rPr>
        <w:t>A tale scopo favoriranno</w:t>
      </w:r>
      <w:r w:rsidR="001C5A1C" w:rsidRPr="001C5A1C">
        <w:rPr>
          <w:rFonts w:ascii="Arial" w:hAnsi="Arial" w:cs="Arial"/>
          <w:sz w:val="24"/>
          <w:szCs w:val="24"/>
        </w:rPr>
        <w:t xml:space="preserve"> l’attivazi</w:t>
      </w:r>
      <w:r w:rsidR="00971A89">
        <w:rPr>
          <w:rFonts w:ascii="Arial" w:hAnsi="Arial" w:cs="Arial"/>
          <w:sz w:val="24"/>
          <w:szCs w:val="24"/>
        </w:rPr>
        <w:t>one degli strumenti compensativi e delle misure dispensative, che ritengon</w:t>
      </w:r>
      <w:r w:rsidR="000471EE">
        <w:rPr>
          <w:rFonts w:ascii="Arial" w:hAnsi="Arial" w:cs="Arial"/>
          <w:sz w:val="24"/>
          <w:szCs w:val="24"/>
        </w:rPr>
        <w:t>o adeguati, riportati nella sezione</w:t>
      </w:r>
      <w:r w:rsidR="00971A89">
        <w:rPr>
          <w:rFonts w:ascii="Arial" w:hAnsi="Arial" w:cs="Arial"/>
          <w:sz w:val="24"/>
          <w:szCs w:val="24"/>
        </w:rPr>
        <w:t xml:space="preserve"> D. </w:t>
      </w:r>
    </w:p>
    <w:p w:rsidR="001C5A1C" w:rsidRPr="001C5A1C" w:rsidRDefault="001C5A1C" w:rsidP="003441B1">
      <w:p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sz w:val="24"/>
          <w:szCs w:val="24"/>
        </w:rPr>
      </w:pPr>
    </w:p>
    <w:p w:rsidR="0025244D" w:rsidRPr="001C5A1C" w:rsidRDefault="0025244D" w:rsidP="00A21DB4">
      <w:pPr>
        <w:pStyle w:val="Paragrafoelenco"/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4"/>
          <w:szCs w:val="24"/>
        </w:rPr>
        <w:sectPr w:rsidR="0025244D" w:rsidRPr="001C5A1C" w:rsidSect="00756366">
          <w:pgSz w:w="11906" w:h="16838" w:code="9"/>
          <w:pgMar w:top="851" w:right="1134" w:bottom="680" w:left="1134" w:header="567" w:footer="567" w:gutter="0"/>
          <w:cols w:space="720"/>
          <w:docGrid w:linePitch="360"/>
        </w:sectPr>
      </w:pPr>
    </w:p>
    <w:tbl>
      <w:tblPr>
        <w:tblpPr w:leftFromText="142" w:rightFromText="142" w:vertAnchor="page" w:horzAnchor="margin" w:tblpXSpec="center" w:tblpY="852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8482"/>
        <w:gridCol w:w="702"/>
      </w:tblGrid>
      <w:tr w:rsidR="00A21DB4" w:rsidRPr="00587C49" w:rsidTr="00D261FA">
        <w:trPr>
          <w:trHeight w:val="1596"/>
        </w:trPr>
        <w:tc>
          <w:tcPr>
            <w:tcW w:w="9957" w:type="dxa"/>
            <w:gridSpan w:val="3"/>
            <w:tcBorders>
              <w:bottom w:val="single" w:sz="4" w:space="0" w:color="000000"/>
            </w:tcBorders>
          </w:tcPr>
          <w:p w:rsidR="00A21DB4" w:rsidRPr="00D565EF" w:rsidRDefault="00A21DB4" w:rsidP="00D261FA">
            <w:pPr>
              <w:keepNext/>
              <w:tabs>
                <w:tab w:val="num" w:pos="432"/>
              </w:tabs>
              <w:suppressAutoHyphens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1"/>
                <w:sz w:val="32"/>
                <w:szCs w:val="32"/>
                <w:lang w:eastAsia="ar-SA"/>
              </w:rPr>
            </w:pPr>
            <w:r w:rsidRPr="00D565EF">
              <w:rPr>
                <w:rFonts w:ascii="Arial" w:eastAsia="Times New Roman" w:hAnsi="Arial" w:cs="Arial"/>
                <w:b/>
                <w:bCs/>
                <w:kern w:val="1"/>
                <w:sz w:val="32"/>
                <w:szCs w:val="32"/>
                <w:lang w:eastAsia="ar-SA"/>
              </w:rPr>
              <w:lastRenderedPageBreak/>
              <w:t xml:space="preserve">SEZIONE D - Quadro riassuntivo delle misure dispensative e degli strumenti compensativi - parametri e criteri per la verifica/valutazione </w:t>
            </w:r>
            <w:r w:rsidRPr="004358B3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>(</w:t>
            </w:r>
            <w:r w:rsidR="004358B3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>N</w:t>
            </w:r>
            <w:r w:rsidRPr="004358B3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>ota 2)</w:t>
            </w:r>
          </w:p>
          <w:p w:rsidR="00A21DB4" w:rsidRDefault="00A21DB4" w:rsidP="00D261FA">
            <w:pPr>
              <w:widowControl w:val="0"/>
              <w:kinsoku w:val="0"/>
              <w:spacing w:after="0" w:line="240" w:lineRule="auto"/>
              <w:ind w:left="542"/>
              <w:jc w:val="center"/>
              <w:rPr>
                <w:rFonts w:ascii="Arial" w:eastAsia="Times New Roman" w:hAnsi="Arial" w:cs="Arial"/>
                <w:b/>
                <w:bCs/>
                <w:color w:val="548DD4"/>
                <w:kern w:val="1"/>
                <w:sz w:val="32"/>
                <w:szCs w:val="32"/>
                <w:lang w:eastAsia="ar-SA"/>
              </w:rPr>
            </w:pPr>
          </w:p>
        </w:tc>
      </w:tr>
      <w:tr w:rsidR="00A21DB4" w:rsidRPr="00587C49" w:rsidTr="00D26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0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1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A21DB4" w:rsidRPr="006716F7" w:rsidRDefault="00A21DB4" w:rsidP="00D261F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6716F7">
              <w:rPr>
                <w:rFonts w:ascii="Arial" w:eastAsia="Times New Roman" w:hAnsi="Arial" w:cs="Arial"/>
                <w:b/>
                <w:bCs/>
                <w:lang w:eastAsia="ar-SA"/>
              </w:rPr>
              <w:t>MISURE DISPENSATIVE</w:t>
            </w:r>
            <w:r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(nota1)</w:t>
            </w:r>
            <w:r w:rsidRPr="006716F7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(legge 170/10 e linee guida 12/07/11)</w:t>
            </w:r>
          </w:p>
          <w:p w:rsidR="00A21DB4" w:rsidRPr="006716F7" w:rsidRDefault="00A21DB4" w:rsidP="00D261FA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6716F7">
              <w:rPr>
                <w:rFonts w:ascii="Arial" w:hAnsi="Arial" w:cs="Arial"/>
                <w:b/>
                <w:bCs/>
                <w:color w:val="000000"/>
                <w:lang w:eastAsia="ar-SA"/>
              </w:rPr>
              <w:t>E I</w:t>
            </w:r>
            <w:r>
              <w:rPr>
                <w:rFonts w:ascii="Arial" w:hAnsi="Arial" w:cs="Arial"/>
                <w:b/>
                <w:bCs/>
                <w:color w:val="000000"/>
                <w:lang w:eastAsia="ar-SA"/>
              </w:rPr>
              <w:t>NTERVENTI DI PERSONALIZZAZIONE</w:t>
            </w:r>
          </w:p>
          <w:p w:rsidR="00A21DB4" w:rsidRPr="006716F7" w:rsidRDefault="00A21DB4" w:rsidP="00D261FA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21DB4" w:rsidRPr="00587C49" w:rsidTr="00D26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1DB4" w:rsidRPr="006716F7" w:rsidRDefault="00A21DB4" w:rsidP="00D261FA">
            <w:pPr>
              <w:numPr>
                <w:ilvl w:val="0"/>
                <w:numId w:val="1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>Dispensa dalla lettura ad alta voce in classe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numPr>
                <w:ilvl w:val="0"/>
                <w:numId w:val="1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 xml:space="preserve">Dispensa dall’uso dei quattro caratteri di scrittura nelle prime fasi dell’apprendimento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numPr>
                <w:ilvl w:val="0"/>
                <w:numId w:val="1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 xml:space="preserve">Dispensa dall’uso del corsivo e dello stampato minuscolo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numPr>
                <w:ilvl w:val="0"/>
                <w:numId w:val="1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>Dispensa dalla scrittura sotto dettatura di testi e/o appunti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numPr>
                <w:ilvl w:val="0"/>
                <w:numId w:val="1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 xml:space="preserve">Dispensa dal ricopiare testi o espressioni matematiche dalla lavagna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numPr>
                <w:ilvl w:val="0"/>
                <w:numId w:val="1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>Dispensa dallo studio mnemonico delle tabelline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numPr>
                <w:ilvl w:val="0"/>
                <w:numId w:val="1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>Dispensa dallo studio mnemonico delle forme verbali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numPr>
                <w:ilvl w:val="0"/>
                <w:numId w:val="1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Dispensa dallo studio </w:t>
            </w:r>
            <w:r w:rsidR="00D565EF">
              <w:rPr>
                <w:rFonts w:ascii="Arial" w:eastAsia="Times New Roman" w:hAnsi="Arial" w:cs="Arial"/>
                <w:lang w:eastAsia="ar-SA"/>
              </w:rPr>
              <w:t xml:space="preserve">mnemonico </w:t>
            </w:r>
            <w:r>
              <w:rPr>
                <w:rFonts w:ascii="Arial" w:eastAsia="Times New Roman" w:hAnsi="Arial" w:cs="Arial"/>
                <w:lang w:eastAsia="ar-SA"/>
              </w:rPr>
              <w:t>delle formule geometriche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numPr>
                <w:ilvl w:val="0"/>
                <w:numId w:val="1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>Dispensa dallo studio mnemonico</w:t>
            </w:r>
            <w:r w:rsidR="003441B1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Pr="006716F7">
              <w:rPr>
                <w:rFonts w:ascii="Arial" w:eastAsia="Times New Roman" w:hAnsi="Arial" w:cs="Arial"/>
                <w:lang w:eastAsia="ar-SA"/>
              </w:rPr>
              <w:t xml:space="preserve">delle poesie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numPr>
                <w:ilvl w:val="0"/>
                <w:numId w:val="1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 xml:space="preserve">Dispensa dall’utilizzo di tempi standard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numPr>
                <w:ilvl w:val="0"/>
                <w:numId w:val="1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>Riduzione delle consegne senza modificare gli obiettivi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2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numPr>
                <w:ilvl w:val="0"/>
                <w:numId w:val="1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>Dispensa da un eccessivo carico di compiti con riadattamento e riduzione delle pagine da studiare, senza modificare gli obiettivi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B4" w:rsidRDefault="00A21DB4" w:rsidP="00D261FA">
            <w:pPr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numPr>
                <w:ilvl w:val="0"/>
                <w:numId w:val="1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>Dispensa dalla sovrapposizione di c</w:t>
            </w:r>
            <w:r>
              <w:rPr>
                <w:rFonts w:ascii="Arial" w:eastAsia="Times New Roman" w:hAnsi="Arial" w:cs="Arial"/>
                <w:lang w:eastAsia="ar-SA"/>
              </w:rPr>
              <w:t xml:space="preserve">ompiti e interrogazioni di più </w:t>
            </w:r>
            <w:r w:rsidRPr="006716F7">
              <w:rPr>
                <w:rFonts w:ascii="Arial" w:eastAsia="Times New Roman" w:hAnsi="Arial" w:cs="Arial"/>
                <w:lang w:eastAsia="ar-SA"/>
              </w:rPr>
              <w:t xml:space="preserve">materie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8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numPr>
                <w:ilvl w:val="0"/>
                <w:numId w:val="1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B4" w:rsidRDefault="00A21DB4" w:rsidP="00D261FA">
            <w:pPr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numPr>
                <w:ilvl w:val="0"/>
                <w:numId w:val="1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 xml:space="preserve">Accordo sulle modalità e i tempi delle verifiche scritte con possibilità di utilizzare supporti multimediali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B4" w:rsidRDefault="00A21DB4" w:rsidP="00D261FA">
            <w:pPr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numPr>
                <w:ilvl w:val="0"/>
                <w:numId w:val="1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 xml:space="preserve">Accordo sui tempi e sulle modalità delle interrogazioni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numPr>
                <w:ilvl w:val="0"/>
                <w:numId w:val="1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 xml:space="preserve">Nelle verifiche, riduzione e adattamento del numero degli esercizi senza modificare gli obiettivi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2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numPr>
                <w:ilvl w:val="0"/>
                <w:numId w:val="1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>Nelle verifiche scritte, utilizzo di domande a risposta multipla e (con possibilità di completam</w:t>
            </w:r>
            <w:r>
              <w:rPr>
                <w:rFonts w:ascii="Arial" w:eastAsia="Times New Roman" w:hAnsi="Arial" w:cs="Arial"/>
                <w:lang w:eastAsia="ar-SA"/>
              </w:rPr>
              <w:t>ento e/o arricchimento con una discussione orale);</w:t>
            </w:r>
            <w:r w:rsidRPr="006716F7">
              <w:rPr>
                <w:rFonts w:ascii="Arial" w:eastAsia="Times New Roman" w:hAnsi="Arial" w:cs="Arial"/>
                <w:lang w:eastAsia="ar-SA"/>
              </w:rPr>
              <w:t xml:space="preserve"> riduzione al minimo delle domande a risposte aperte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numPr>
                <w:ilvl w:val="0"/>
                <w:numId w:val="1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>Lettura delle consegne degli esercizi e/o fornitura, durante le verifiche, di prove su supporto</w:t>
            </w:r>
            <w:r w:rsidR="003441B1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Pr="006716F7">
              <w:rPr>
                <w:rFonts w:ascii="Arial" w:eastAsia="Times New Roman" w:hAnsi="Arial" w:cs="Arial"/>
                <w:lang w:eastAsia="ar-SA"/>
              </w:rPr>
              <w:t xml:space="preserve">digitalizzato leggibili dalla sintesi vocale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8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numPr>
                <w:ilvl w:val="0"/>
                <w:numId w:val="1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8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numPr>
                <w:ilvl w:val="0"/>
                <w:numId w:val="1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>Controllo, da parte dei docenti, della gestione del diario (corretta trascrizione di compiti/avvisi)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numPr>
                <w:ilvl w:val="0"/>
                <w:numId w:val="1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>Valutazione dei procedimenti e non dei calcoli nella risoluzione dei problemi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numPr>
                <w:ilvl w:val="0"/>
                <w:numId w:val="1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>Valutazione del contenuto e non degli errori ortografici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numPr>
                <w:ilvl w:val="0"/>
                <w:numId w:val="1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>Altro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AE38ED" w:rsidRDefault="00AE38ED" w:rsidP="0014412B">
      <w:pPr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w w:val="105"/>
          <w:szCs w:val="24"/>
          <w:lang w:eastAsia="ar-SA"/>
        </w:rPr>
      </w:pPr>
    </w:p>
    <w:tbl>
      <w:tblPr>
        <w:tblpPr w:leftFromText="142" w:rightFromText="142" w:vertAnchor="page" w:horzAnchor="margin" w:tblpXSpec="center" w:tblpY="852"/>
        <w:tblW w:w="10053" w:type="dxa"/>
        <w:tblLayout w:type="fixed"/>
        <w:tblLook w:val="0000" w:firstRow="0" w:lastRow="0" w:firstColumn="0" w:lastColumn="0" w:noHBand="0" w:noVBand="0"/>
      </w:tblPr>
      <w:tblGrid>
        <w:gridCol w:w="834"/>
        <w:gridCol w:w="8488"/>
        <w:gridCol w:w="731"/>
      </w:tblGrid>
      <w:tr w:rsidR="00A21DB4" w:rsidRPr="00587C49" w:rsidTr="00D261FA">
        <w:trPr>
          <w:cantSplit/>
          <w:trHeight w:val="829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2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6716F7">
              <w:rPr>
                <w:rFonts w:ascii="Arial" w:eastAsia="Times New Roman" w:hAnsi="Arial" w:cs="Arial"/>
                <w:b/>
                <w:bCs/>
                <w:lang w:eastAsia="ar-SA"/>
              </w:rPr>
              <w:t>STRUMENTI COMPENSATIVI</w:t>
            </w:r>
          </w:p>
          <w:p w:rsidR="00A21DB4" w:rsidRPr="006716F7" w:rsidRDefault="00A21DB4" w:rsidP="00D261F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6716F7">
              <w:rPr>
                <w:rFonts w:ascii="Arial" w:eastAsia="Times New Roman" w:hAnsi="Arial" w:cs="Arial"/>
                <w:b/>
                <w:bCs/>
                <w:lang w:eastAsia="ar-SA"/>
              </w:rPr>
              <w:t>(</w:t>
            </w:r>
            <w:r w:rsidR="004358B3">
              <w:rPr>
                <w:rFonts w:ascii="Arial" w:eastAsia="Times New Roman" w:hAnsi="Arial" w:cs="Arial"/>
                <w:b/>
                <w:bCs/>
                <w:lang w:eastAsia="ar-SA"/>
              </w:rPr>
              <w:t>L</w:t>
            </w:r>
            <w:r w:rsidRPr="006716F7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egge 170/10 e </w:t>
            </w:r>
            <w:r w:rsidR="004358B3">
              <w:rPr>
                <w:rFonts w:ascii="Arial" w:eastAsia="Times New Roman" w:hAnsi="Arial" w:cs="Arial"/>
                <w:b/>
                <w:bCs/>
                <w:lang w:eastAsia="ar-SA"/>
              </w:rPr>
              <w:t>L</w:t>
            </w:r>
            <w:r w:rsidRPr="006716F7">
              <w:rPr>
                <w:rFonts w:ascii="Arial" w:eastAsia="Times New Roman" w:hAnsi="Arial" w:cs="Arial"/>
                <w:b/>
                <w:bCs/>
                <w:lang w:eastAsia="ar-SA"/>
              </w:rPr>
              <w:t>inee guida 12/07/11)</w:t>
            </w:r>
            <w:r w:rsidR="003441B1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</w:t>
            </w:r>
            <w:r w:rsidRPr="004358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(Nota 2 e 3)</w:t>
            </w:r>
          </w:p>
        </w:tc>
      </w:tr>
      <w:tr w:rsidR="00A21DB4" w:rsidRPr="00587C49" w:rsidTr="00D261FA">
        <w:trPr>
          <w:cantSplit/>
          <w:trHeight w:val="664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D1.1</w:t>
            </w:r>
          </w:p>
        </w:tc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>Utilizzo di computer e tablet (possibilmente con stampante)</w:t>
            </w:r>
            <w:r>
              <w:rPr>
                <w:rFonts w:ascii="Arial" w:eastAsia="Times New Roman" w:hAnsi="Arial" w:cs="Arial"/>
                <w:lang w:eastAsia="ar-SA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rPr>
          <w:trHeight w:val="355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D1.2</w:t>
            </w:r>
          </w:p>
        </w:tc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>Utilizzo del registratore digitale o di altri strumenti di registrazione per uso personale</w:t>
            </w:r>
            <w:r>
              <w:rPr>
                <w:rFonts w:ascii="Arial" w:eastAsia="Times New Roman" w:hAnsi="Arial" w:cs="Arial"/>
                <w:lang w:eastAsia="ar-SA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rPr>
          <w:trHeight w:val="606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D2.3</w:t>
            </w:r>
          </w:p>
        </w:tc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Utilizzo di ausili</w:t>
            </w:r>
            <w:r w:rsidRPr="006716F7">
              <w:rPr>
                <w:rFonts w:ascii="Arial" w:eastAsia="Times New Roman" w:hAnsi="Arial" w:cs="Arial"/>
                <w:lang w:eastAsia="ar-SA"/>
              </w:rPr>
              <w:t xml:space="preserve"> per il calcolo (tavola pitagorica, linee dei numeri…) ed eventualmente della</w:t>
            </w:r>
            <w:r w:rsidR="003441B1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Pr="006716F7">
              <w:rPr>
                <w:rFonts w:ascii="Arial" w:eastAsia="Times New Roman" w:hAnsi="Arial" w:cs="Arial"/>
                <w:lang w:eastAsia="ar-SA"/>
              </w:rPr>
              <w:t>calcolatrice con foglio di calcolo (possibilmente calcolatrice vocale)</w:t>
            </w:r>
            <w:r>
              <w:rPr>
                <w:rFonts w:ascii="Arial" w:eastAsia="Times New Roman" w:hAnsi="Arial" w:cs="Arial"/>
                <w:lang w:eastAsia="ar-SA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rPr>
          <w:trHeight w:val="596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D3.4</w:t>
            </w:r>
          </w:p>
        </w:tc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>Utilizzo di schemi, tabelle, mappe e diagrammi di flusso come supporto durante compiti e verifiche scritte</w:t>
            </w:r>
            <w:r>
              <w:rPr>
                <w:rFonts w:ascii="Arial" w:eastAsia="Times New Roman" w:hAnsi="Arial" w:cs="Arial"/>
                <w:lang w:eastAsia="ar-SA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rPr>
          <w:trHeight w:val="606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D4.5</w:t>
            </w:r>
          </w:p>
        </w:tc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>Utilizzo di   formulari e di schemi e/o mappe delle varie discipline scientifiche come supporto durante compiti e verifiche scritte</w:t>
            </w:r>
            <w:r>
              <w:rPr>
                <w:rFonts w:ascii="Arial" w:eastAsia="Times New Roman" w:hAnsi="Arial" w:cs="Arial"/>
                <w:lang w:eastAsia="ar-SA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rPr>
          <w:trHeight w:val="591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D5.6</w:t>
            </w:r>
          </w:p>
        </w:tc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>Utilizzo di mappe e schemi durante le interrogazioni per facilitare</w:t>
            </w:r>
            <w:r>
              <w:rPr>
                <w:rFonts w:ascii="Arial" w:eastAsia="Times New Roman" w:hAnsi="Arial" w:cs="Arial"/>
                <w:lang w:eastAsia="ar-SA"/>
              </w:rPr>
              <w:t xml:space="preserve"> il recupero delle informazioni.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rPr>
          <w:trHeight w:val="26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D6.7</w:t>
            </w:r>
          </w:p>
        </w:tc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>Utilizzo di testi semplificati</w:t>
            </w:r>
            <w:r>
              <w:rPr>
                <w:rFonts w:ascii="Arial" w:eastAsia="Times New Roman" w:hAnsi="Arial" w:cs="Arial"/>
                <w:lang w:eastAsia="ar-SA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rPr>
          <w:trHeight w:val="101"/>
        </w:trPr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1DB4" w:rsidRDefault="00A21DB4" w:rsidP="00D261FA">
            <w:pPr>
              <w:suppressAutoHyphens/>
              <w:autoSpaceDE w:val="0"/>
              <w:snapToGrid w:val="0"/>
              <w:spacing w:before="60" w:after="60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D6.8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>Integrazione dei libri di testo con appunti su supporto registrato, digitalizzato o cartaceo stampato sintesi vocale, mappe, schemi, formulari</w:t>
            </w:r>
            <w:r>
              <w:rPr>
                <w:rFonts w:ascii="Arial" w:eastAsia="Times New Roman" w:hAnsi="Arial" w:cs="Arial"/>
                <w:lang w:eastAsia="ar-SA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21DB4" w:rsidRPr="00587C49" w:rsidTr="00D261FA">
        <w:trPr>
          <w:trHeight w:val="1142"/>
        </w:trPr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D7.9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  <w:r w:rsidRPr="006716F7">
              <w:rPr>
                <w:rFonts w:ascii="Arial" w:eastAsia="Times New Roman" w:hAnsi="Arial" w:cs="Arial"/>
                <w:lang w:eastAsia="ar-SA"/>
              </w:rPr>
              <w:t>Altro</w:t>
            </w:r>
            <w:r>
              <w:rPr>
                <w:rFonts w:ascii="Arial" w:eastAsia="Times New Roman" w:hAnsi="Arial" w:cs="Arial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867FB">
              <w:rPr>
                <w:rFonts w:ascii="Arial" w:eastAsia="Times New Roman" w:hAnsi="Arial" w:cs="Arial"/>
                <w:lang w:eastAsia="ar-SA"/>
              </w:rPr>
              <w:t>………………………………………………………………………………………</w:t>
            </w:r>
            <w:r w:rsidR="006724D9">
              <w:rPr>
                <w:rFonts w:ascii="Arial" w:eastAsia="Times New Roman" w:hAnsi="Arial" w:cs="Arial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B4" w:rsidRPr="006716F7" w:rsidRDefault="00A21DB4" w:rsidP="00D261FA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91548A" w:rsidRDefault="0091548A" w:rsidP="0014412B">
      <w:pPr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w w:val="105"/>
          <w:szCs w:val="24"/>
          <w:lang w:eastAsia="ar-SA"/>
        </w:rPr>
      </w:pPr>
    </w:p>
    <w:p w:rsidR="0091548A" w:rsidRPr="00DC0928" w:rsidRDefault="0091548A" w:rsidP="00ED6627">
      <w:pPr>
        <w:suppressAutoHyphens/>
        <w:autoSpaceDE w:val="0"/>
        <w:spacing w:after="0" w:line="240" w:lineRule="auto"/>
        <w:jc w:val="both"/>
        <w:rPr>
          <w:rFonts w:ascii="Arial" w:hAnsi="Arial" w:cs="Arial"/>
          <w:color w:val="000000"/>
          <w:w w:val="105"/>
          <w:szCs w:val="24"/>
          <w:lang w:eastAsia="ar-SA"/>
        </w:rPr>
      </w:pPr>
    </w:p>
    <w:p w:rsidR="007A2E19" w:rsidRPr="00DC0928" w:rsidRDefault="007A2E19" w:rsidP="00ED6627">
      <w:pPr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BF7B4F" w:rsidRDefault="00BF7B4F" w:rsidP="00ED6627">
      <w:pPr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DC0928" w:rsidRDefault="00DC0928" w:rsidP="00ED6627">
      <w:pPr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DC0928" w:rsidRDefault="00DC0928" w:rsidP="00ED6627">
      <w:pPr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DC0928" w:rsidRDefault="00DC0928" w:rsidP="00ED6627">
      <w:pPr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DC0928" w:rsidRDefault="00DC0928" w:rsidP="00ED6627">
      <w:pPr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DC0928" w:rsidRDefault="00DC0928" w:rsidP="00ED6627">
      <w:pPr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DC0928" w:rsidRDefault="00DC0928" w:rsidP="00ED6627">
      <w:pPr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DC0928" w:rsidRPr="00DC0928" w:rsidRDefault="00DC0928" w:rsidP="00ED6627">
      <w:pPr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7A2E19" w:rsidRDefault="007A2E19" w:rsidP="00ED6627">
      <w:pPr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341E6C" w:rsidRPr="00DC0928" w:rsidRDefault="00341E6C" w:rsidP="00341E6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C0928">
        <w:rPr>
          <w:rFonts w:ascii="Arial" w:eastAsia="Times New Roman" w:hAnsi="Arial" w:cs="Arial"/>
          <w:sz w:val="20"/>
          <w:szCs w:val="20"/>
          <w:lang w:eastAsia="ar-SA"/>
        </w:rPr>
        <w:t>___________________________________________________________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ar-SA"/>
        </w:rPr>
        <w:t>_____________________</w:t>
      </w:r>
      <w:r w:rsidRPr="00DC0928">
        <w:rPr>
          <w:rFonts w:ascii="Arial" w:eastAsia="Times New Roman" w:hAnsi="Arial" w:cs="Arial"/>
          <w:sz w:val="20"/>
          <w:szCs w:val="20"/>
          <w:lang w:eastAsia="ar-SA"/>
        </w:rPr>
        <w:t>______</w:t>
      </w:r>
    </w:p>
    <w:p w:rsidR="007A2E19" w:rsidRDefault="007A2E19" w:rsidP="00341E6C">
      <w:pPr>
        <w:spacing w:before="120" w:after="0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ar-SA"/>
        </w:rPr>
        <w:t>Nota</w:t>
      </w:r>
      <w:r w:rsidR="00DC0928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 </w:t>
      </w:r>
      <w:r w:rsidRPr="007A2E19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2 </w:t>
      </w:r>
      <w:r w:rsidR="00DC0928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-</w:t>
      </w:r>
      <w:r w:rsidRPr="007A2E19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 </w:t>
      </w:r>
      <w:proofErr w:type="gramStart"/>
      <w:r w:rsidRPr="007A2E19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…”Vi</w:t>
      </w:r>
      <w:proofErr w:type="gramEnd"/>
      <w:r w:rsidRPr="007A2E19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 è quindi la necessità di estendere a tutti gli alunni con bisogni educativi speciali le misure previste dalla Legge 170 per alunni e studenti con disturbi specifici di apprendimento”….” Le scuole – con determinazioni assunte dai Consigli di classe, risultanti dall’esame della documentazione clinica presentata dalle famiglie e sulla base di considerazioni di carattere psicopedagogico e didattico – possono avvalersi per tutti gli alunni con bisogni educativi speciali degli strumenti compensativi e delle misure dispensative previste dalle disposizioni attuative della Legge 170/2010 (DM 5669/2011), meglio descritte nelle allegate Linee guida.”-  (Direttiva 27 dicembre 2012 - Strumenti d’intervento per alunni con bisogni educativi speciali e organizzazione territorial</w:t>
      </w:r>
      <w:r>
        <w:rPr>
          <w:rFonts w:ascii="Arial" w:eastAsia="Times New Roman" w:hAnsi="Arial" w:cs="Arial"/>
          <w:i/>
          <w:iCs/>
          <w:sz w:val="18"/>
          <w:szCs w:val="18"/>
          <w:lang w:eastAsia="ar-SA"/>
        </w:rPr>
        <w:t>e per l’inclusione scolastica).</w:t>
      </w:r>
    </w:p>
    <w:p w:rsidR="00341E6C" w:rsidRPr="00341E6C" w:rsidRDefault="00341E6C" w:rsidP="00341E6C">
      <w:pPr>
        <w:spacing w:after="0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:rsidR="007A2E19" w:rsidRDefault="007A2E19" w:rsidP="00341E6C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ar-SA"/>
        </w:rPr>
        <w:t>Nota</w:t>
      </w:r>
      <w:r w:rsidR="00DC0928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 </w:t>
      </w:r>
      <w:r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3 - </w:t>
      </w:r>
      <w:r w:rsidRPr="006716F7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In caso di </w:t>
      </w:r>
      <w:r w:rsidRPr="006716F7">
        <w:rPr>
          <w:rFonts w:ascii="Arial" w:eastAsia="Times New Roman" w:hAnsi="Arial" w:cs="Arial"/>
          <w:b/>
          <w:i/>
          <w:iCs/>
          <w:sz w:val="18"/>
          <w:szCs w:val="18"/>
          <w:lang w:eastAsia="ar-SA"/>
        </w:rPr>
        <w:t>esame di stato</w:t>
      </w:r>
      <w:r w:rsidRPr="006716F7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, gli </w:t>
      </w:r>
      <w:r w:rsidRPr="006716F7">
        <w:rPr>
          <w:rFonts w:ascii="Arial" w:eastAsia="Times New Roman" w:hAnsi="Arial" w:cs="Arial"/>
          <w:b/>
          <w:i/>
          <w:iCs/>
          <w:sz w:val="18"/>
          <w:szCs w:val="18"/>
          <w:lang w:eastAsia="ar-SA"/>
        </w:rPr>
        <w:t>strumenti adottati</w:t>
      </w:r>
      <w:r w:rsidRPr="006716F7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 dovranno essere</w:t>
      </w:r>
      <w:r w:rsidR="000471E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 indicati nella</w:t>
      </w:r>
      <w:r w:rsidR="00DC0928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 </w:t>
      </w:r>
      <w:r w:rsidRPr="006716F7">
        <w:rPr>
          <w:rFonts w:ascii="Arial" w:eastAsia="Times New Roman" w:hAnsi="Arial" w:cs="Arial"/>
          <w:b/>
          <w:i/>
          <w:iCs/>
          <w:sz w:val="18"/>
          <w:szCs w:val="18"/>
          <w:lang w:eastAsia="ar-SA"/>
        </w:rPr>
        <w:t>riunione preliminare per l’esame conclusivo del primo ciclo</w:t>
      </w:r>
      <w:r w:rsidRPr="006716F7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 in cui il Consiglio di Classe dovrà indicare modalità, tempi e sistema valutativo previsti</w:t>
      </w:r>
      <w:r w:rsidR="00ED6627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 </w:t>
      </w:r>
      <w:r w:rsidRPr="006716F7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-</w:t>
      </w:r>
      <w:r w:rsidR="00ED6627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 </w:t>
      </w:r>
      <w:r>
        <w:rPr>
          <w:rFonts w:ascii="Arial" w:eastAsia="Times New Roman" w:hAnsi="Arial" w:cs="Arial"/>
          <w:i/>
          <w:iCs/>
          <w:sz w:val="16"/>
          <w:szCs w:val="16"/>
          <w:lang w:eastAsia="ar-SA"/>
        </w:rPr>
        <w:t>vedere p.14</w:t>
      </w:r>
      <w:r w:rsidR="00ED6627">
        <w:rPr>
          <w:rFonts w:ascii="Arial" w:eastAsia="Times New Roman" w:hAnsi="Arial" w:cs="Arial"/>
          <w:i/>
          <w:iCs/>
          <w:sz w:val="16"/>
          <w:szCs w:val="16"/>
          <w:lang w:eastAsia="ar-SA"/>
        </w:rPr>
        <w:t>.</w:t>
      </w:r>
    </w:p>
    <w:p w:rsidR="00341E6C" w:rsidRPr="00341E6C" w:rsidRDefault="00341E6C" w:rsidP="00341E6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C0928">
        <w:rPr>
          <w:rFonts w:ascii="Arial" w:eastAsia="Times New Roman" w:hAnsi="Arial" w:cs="Arial"/>
          <w:sz w:val="20"/>
          <w:szCs w:val="20"/>
          <w:lang w:eastAsia="ar-SA"/>
        </w:rPr>
        <w:t>___________________________________________________________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ar-SA"/>
        </w:rPr>
        <w:t>_____________________</w:t>
      </w:r>
      <w:r w:rsidRPr="00DC0928">
        <w:rPr>
          <w:rFonts w:ascii="Arial" w:eastAsia="Times New Roman" w:hAnsi="Arial" w:cs="Arial"/>
          <w:sz w:val="20"/>
          <w:szCs w:val="20"/>
          <w:lang w:eastAsia="ar-SA"/>
        </w:rPr>
        <w:t>______</w:t>
      </w:r>
    </w:p>
    <w:p w:rsidR="00714E47" w:rsidRPr="00D565EF" w:rsidRDefault="00714E47" w:rsidP="00ED6627">
      <w:pPr>
        <w:keepNext/>
        <w:tabs>
          <w:tab w:val="num" w:pos="432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</w:pPr>
      <w:bookmarkStart w:id="5" w:name="__RefHeading__28_1270352503"/>
      <w:bookmarkEnd w:id="5"/>
      <w:r w:rsidRPr="00D565EF"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  <w:lastRenderedPageBreak/>
        <w:t>SEZIONE E</w:t>
      </w:r>
    </w:p>
    <w:p w:rsidR="00AD33F3" w:rsidRPr="00714E47" w:rsidRDefault="000471EE" w:rsidP="00ED6627">
      <w:pPr>
        <w:keepNext/>
        <w:tabs>
          <w:tab w:val="num" w:pos="432"/>
        </w:tabs>
        <w:suppressAutoHyphens/>
        <w:spacing w:before="240" w:after="0" w:line="240" w:lineRule="auto"/>
        <w:ind w:left="431" w:hanging="431"/>
        <w:jc w:val="both"/>
        <w:outlineLvl w:val="0"/>
        <w:rPr>
          <w:rFonts w:ascii="Arial" w:eastAsia="Times New Roman" w:hAnsi="Arial" w:cs="Arial"/>
          <w:b/>
          <w:bCs/>
          <w:color w:val="4F81BD"/>
          <w:kern w:val="1"/>
          <w:sz w:val="32"/>
          <w:szCs w:val="32"/>
          <w:lang w:eastAsia="ar-SA"/>
        </w:rPr>
      </w:pPr>
      <w:r w:rsidRPr="00D565EF"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  <w:t>INDICAZIONI</w:t>
      </w:r>
      <w:r w:rsidR="0014412B" w:rsidRPr="00D565EF"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  <w:t xml:space="preserve"> GENERALI PER LA VERIFICA/VALUTAZIONE</w:t>
      </w:r>
    </w:p>
    <w:p w:rsidR="00350974" w:rsidRPr="00DC0928" w:rsidRDefault="00350974" w:rsidP="00ED6627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color w:val="4F81BD"/>
          <w:kern w:val="1"/>
          <w:sz w:val="24"/>
          <w:szCs w:val="24"/>
          <w:lang w:eastAsia="ar-SA"/>
        </w:rPr>
      </w:pPr>
    </w:p>
    <w:p w:rsidR="00350974" w:rsidRDefault="00EF29D6" w:rsidP="00ED6627">
      <w:pPr>
        <w:spacing w:before="60" w:after="0" w:line="240" w:lineRule="auto"/>
        <w:ind w:left="425" w:hanging="425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>PROVE</w:t>
      </w:r>
      <w:r w:rsidR="0035097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SCRITTE</w:t>
      </w:r>
    </w:p>
    <w:p w:rsidR="005263A5" w:rsidRPr="00350974" w:rsidRDefault="007373BF" w:rsidP="00ED6627">
      <w:pPr>
        <w:pStyle w:val="Paragrafoelenco"/>
        <w:numPr>
          <w:ilvl w:val="0"/>
          <w:numId w:val="20"/>
        </w:numPr>
        <w:tabs>
          <w:tab w:val="clear" w:pos="0"/>
          <w:tab w:val="left" w:pos="426"/>
        </w:tabs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50974">
        <w:rPr>
          <w:rFonts w:ascii="Arial" w:hAnsi="Arial" w:cs="Arial"/>
          <w:sz w:val="24"/>
          <w:szCs w:val="24"/>
        </w:rPr>
        <w:t xml:space="preserve">Utilizzare prove </w:t>
      </w:r>
      <w:r w:rsidR="00AD33F3" w:rsidRPr="00350974">
        <w:rPr>
          <w:rFonts w:ascii="Arial" w:hAnsi="Arial" w:cs="Arial"/>
          <w:sz w:val="24"/>
          <w:szCs w:val="24"/>
        </w:rPr>
        <w:t>V/F, scelte multiple,</w:t>
      </w:r>
      <w:r w:rsidR="00DC0928">
        <w:rPr>
          <w:rFonts w:ascii="Arial" w:hAnsi="Arial" w:cs="Arial"/>
          <w:sz w:val="24"/>
          <w:szCs w:val="24"/>
        </w:rPr>
        <w:t xml:space="preserve"> </w:t>
      </w:r>
      <w:r w:rsidR="00AD33F3" w:rsidRPr="00350974">
        <w:rPr>
          <w:rFonts w:ascii="Arial" w:hAnsi="Arial" w:cs="Arial"/>
          <w:sz w:val="24"/>
          <w:szCs w:val="24"/>
        </w:rPr>
        <w:t>completamento</w:t>
      </w:r>
      <w:r w:rsidR="003272EB" w:rsidRPr="00350974">
        <w:rPr>
          <w:rFonts w:ascii="Arial" w:hAnsi="Arial" w:cs="Arial"/>
          <w:sz w:val="24"/>
          <w:szCs w:val="24"/>
        </w:rPr>
        <w:t>;</w:t>
      </w:r>
    </w:p>
    <w:p w:rsidR="005263A5" w:rsidRPr="00E800C4" w:rsidRDefault="005263A5" w:rsidP="00ED6627">
      <w:pPr>
        <w:numPr>
          <w:ilvl w:val="0"/>
          <w:numId w:val="20"/>
        </w:numPr>
        <w:tabs>
          <w:tab w:val="clear" w:pos="0"/>
          <w:tab w:val="left" w:pos="426"/>
        </w:tabs>
        <w:suppressAutoHyphens/>
        <w:autoSpaceDE w:val="0"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800C4">
        <w:rPr>
          <w:rFonts w:ascii="Arial" w:eastAsia="Times New Roman" w:hAnsi="Arial" w:cs="Arial"/>
          <w:sz w:val="24"/>
          <w:szCs w:val="24"/>
          <w:lang w:eastAsia="ar-SA"/>
        </w:rPr>
        <w:t>Predisporre verifiche accessibi</w:t>
      </w:r>
      <w:r w:rsidR="003272EB">
        <w:rPr>
          <w:rFonts w:ascii="Arial" w:eastAsia="Times New Roman" w:hAnsi="Arial" w:cs="Arial"/>
          <w:sz w:val="24"/>
          <w:szCs w:val="24"/>
          <w:lang w:eastAsia="ar-SA"/>
        </w:rPr>
        <w:t>li, brevi, strutturate, scalari;</w:t>
      </w:r>
    </w:p>
    <w:p w:rsidR="007373BF" w:rsidRPr="00E800C4" w:rsidRDefault="005263A5" w:rsidP="00ED6627">
      <w:pPr>
        <w:numPr>
          <w:ilvl w:val="0"/>
          <w:numId w:val="20"/>
        </w:numPr>
        <w:tabs>
          <w:tab w:val="clear" w:pos="0"/>
          <w:tab w:val="left" w:pos="426"/>
        </w:tabs>
        <w:suppressAutoHyphens/>
        <w:autoSpaceDE w:val="0"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800C4">
        <w:rPr>
          <w:rFonts w:ascii="Arial" w:eastAsia="Times New Roman" w:hAnsi="Arial" w:cs="Arial"/>
          <w:sz w:val="24"/>
          <w:szCs w:val="24"/>
          <w:lang w:eastAsia="ar-SA"/>
        </w:rPr>
        <w:t>Facilitare la decodifica della consegna e del testo</w:t>
      </w:r>
      <w:r w:rsidR="003272EB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5263A5" w:rsidRPr="00E800C4" w:rsidRDefault="007373BF" w:rsidP="00ED6627">
      <w:pPr>
        <w:numPr>
          <w:ilvl w:val="0"/>
          <w:numId w:val="20"/>
        </w:numPr>
        <w:tabs>
          <w:tab w:val="clear" w:pos="0"/>
          <w:tab w:val="left" w:pos="426"/>
        </w:tabs>
        <w:autoSpaceDE w:val="0"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800C4">
        <w:rPr>
          <w:rFonts w:ascii="Arial" w:eastAsia="Times New Roman" w:hAnsi="Arial" w:cs="Arial"/>
          <w:sz w:val="24"/>
          <w:szCs w:val="24"/>
          <w:lang w:eastAsia="ar-SA"/>
        </w:rPr>
        <w:t>Programmare e concordare con l’alunno le verifiche</w:t>
      </w:r>
      <w:r w:rsidR="003272EB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5263A5" w:rsidRPr="00E800C4" w:rsidRDefault="007373BF" w:rsidP="00ED6627">
      <w:pPr>
        <w:numPr>
          <w:ilvl w:val="0"/>
          <w:numId w:val="20"/>
        </w:numPr>
        <w:tabs>
          <w:tab w:val="clear" w:pos="0"/>
          <w:tab w:val="left" w:pos="426"/>
        </w:tabs>
        <w:autoSpaceDE w:val="0"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800C4">
        <w:rPr>
          <w:rFonts w:ascii="Arial" w:hAnsi="Arial" w:cs="Arial"/>
          <w:sz w:val="24"/>
          <w:szCs w:val="24"/>
        </w:rPr>
        <w:t xml:space="preserve">Utilizzare </w:t>
      </w:r>
      <w:r w:rsidR="00AD33F3" w:rsidRPr="00E800C4">
        <w:rPr>
          <w:rFonts w:ascii="Arial" w:hAnsi="Arial" w:cs="Arial"/>
          <w:sz w:val="24"/>
          <w:szCs w:val="24"/>
        </w:rPr>
        <w:t>mediatori didattici durante le interrogazioni (mappe - schemi</w:t>
      </w:r>
      <w:r w:rsidR="00F0300F" w:rsidRPr="00E800C4">
        <w:rPr>
          <w:rFonts w:ascii="Arial" w:hAnsi="Arial" w:cs="Arial"/>
          <w:sz w:val="24"/>
          <w:szCs w:val="24"/>
        </w:rPr>
        <w:t xml:space="preserve"> - immagini</w:t>
      </w:r>
      <w:r w:rsidR="00381C5D" w:rsidRPr="00E800C4">
        <w:rPr>
          <w:rFonts w:ascii="Arial" w:hAnsi="Arial" w:cs="Arial"/>
          <w:sz w:val="24"/>
          <w:szCs w:val="24"/>
        </w:rPr>
        <w:t>)</w:t>
      </w:r>
      <w:r w:rsidR="003272EB">
        <w:rPr>
          <w:rFonts w:ascii="Arial" w:hAnsi="Arial" w:cs="Arial"/>
          <w:sz w:val="24"/>
          <w:szCs w:val="24"/>
        </w:rPr>
        <w:t>;</w:t>
      </w:r>
    </w:p>
    <w:p w:rsidR="00E800C4" w:rsidRDefault="007373BF" w:rsidP="00ED6627">
      <w:pPr>
        <w:numPr>
          <w:ilvl w:val="0"/>
          <w:numId w:val="20"/>
        </w:numPr>
        <w:tabs>
          <w:tab w:val="clear" w:pos="0"/>
          <w:tab w:val="left" w:pos="426"/>
        </w:tabs>
        <w:autoSpaceDE w:val="0"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800C4">
        <w:rPr>
          <w:rFonts w:ascii="Arial" w:hAnsi="Arial" w:cs="Arial"/>
          <w:sz w:val="24"/>
          <w:szCs w:val="24"/>
        </w:rPr>
        <w:t xml:space="preserve">Presentare </w:t>
      </w:r>
      <w:r w:rsidR="00AD33F3" w:rsidRPr="00E800C4">
        <w:rPr>
          <w:rFonts w:ascii="Arial" w:hAnsi="Arial" w:cs="Arial"/>
          <w:sz w:val="24"/>
          <w:szCs w:val="24"/>
        </w:rPr>
        <w:t>eventuale testo della verifica in formato digitale e/o stampato maiuscolo</w:t>
      </w:r>
      <w:r w:rsidR="003272EB">
        <w:rPr>
          <w:rFonts w:ascii="Arial" w:hAnsi="Arial" w:cs="Arial"/>
          <w:sz w:val="24"/>
          <w:szCs w:val="24"/>
        </w:rPr>
        <w:t>;</w:t>
      </w:r>
    </w:p>
    <w:p w:rsidR="00F0300F" w:rsidRPr="00E800C4" w:rsidRDefault="007373BF" w:rsidP="00ED6627">
      <w:pPr>
        <w:numPr>
          <w:ilvl w:val="0"/>
          <w:numId w:val="20"/>
        </w:numPr>
        <w:tabs>
          <w:tab w:val="clear" w:pos="0"/>
          <w:tab w:val="left" w:pos="426"/>
        </w:tabs>
        <w:autoSpaceDE w:val="0"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800C4">
        <w:rPr>
          <w:rFonts w:ascii="Arial" w:hAnsi="Arial" w:cs="Arial"/>
          <w:sz w:val="24"/>
          <w:szCs w:val="24"/>
        </w:rPr>
        <w:t xml:space="preserve">Prevedere </w:t>
      </w:r>
      <w:r w:rsidR="00AD33F3" w:rsidRPr="00E800C4">
        <w:rPr>
          <w:rFonts w:ascii="Arial" w:hAnsi="Arial" w:cs="Arial"/>
          <w:sz w:val="24"/>
          <w:szCs w:val="24"/>
        </w:rPr>
        <w:t>lettura del testo della verifica scritta da parte dell'insegnante o tutor</w:t>
      </w:r>
      <w:r w:rsidR="003272EB">
        <w:rPr>
          <w:rFonts w:ascii="Arial" w:hAnsi="Arial" w:cs="Arial"/>
          <w:sz w:val="24"/>
          <w:szCs w:val="24"/>
        </w:rPr>
        <w:t>;</w:t>
      </w:r>
    </w:p>
    <w:p w:rsidR="0061778F" w:rsidRDefault="007373BF" w:rsidP="00ED6627">
      <w:pPr>
        <w:numPr>
          <w:ilvl w:val="0"/>
          <w:numId w:val="20"/>
        </w:numPr>
        <w:tabs>
          <w:tab w:val="clear" w:pos="0"/>
          <w:tab w:val="left" w:pos="426"/>
        </w:tabs>
        <w:suppressAutoHyphens/>
        <w:autoSpaceDE w:val="0"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800C4">
        <w:rPr>
          <w:rFonts w:ascii="Arial" w:hAnsi="Arial" w:cs="Arial"/>
          <w:sz w:val="24"/>
          <w:szCs w:val="24"/>
        </w:rPr>
        <w:t xml:space="preserve">Apportare </w:t>
      </w:r>
      <w:r w:rsidR="00AD33F3" w:rsidRPr="00E800C4">
        <w:rPr>
          <w:rFonts w:ascii="Arial" w:hAnsi="Arial" w:cs="Arial"/>
          <w:sz w:val="24"/>
          <w:szCs w:val="24"/>
        </w:rPr>
        <w:t>riduzione/selezione della quantità di esercizi nelle verifiche scritte</w:t>
      </w:r>
      <w:r w:rsidR="003272EB">
        <w:rPr>
          <w:rFonts w:ascii="Arial" w:hAnsi="Arial" w:cs="Arial"/>
          <w:sz w:val="24"/>
          <w:szCs w:val="24"/>
        </w:rPr>
        <w:t>;</w:t>
      </w:r>
    </w:p>
    <w:p w:rsidR="0061778F" w:rsidRDefault="0061778F" w:rsidP="00ED6627">
      <w:pPr>
        <w:numPr>
          <w:ilvl w:val="0"/>
          <w:numId w:val="20"/>
        </w:numPr>
        <w:tabs>
          <w:tab w:val="clear" w:pos="0"/>
          <w:tab w:val="left" w:pos="426"/>
        </w:tabs>
        <w:suppressAutoHyphens/>
        <w:autoSpaceDE w:val="0"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16F7">
        <w:rPr>
          <w:rFonts w:ascii="Arial" w:eastAsia="Times New Roman" w:hAnsi="Arial" w:cs="Arial"/>
          <w:sz w:val="24"/>
          <w:szCs w:val="24"/>
          <w:lang w:eastAsia="ar-SA"/>
        </w:rPr>
        <w:t>Programmare tempi più lunghi per l’esecuzione delle prove</w:t>
      </w:r>
      <w:r w:rsidR="003272EB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14412B" w:rsidRPr="0061778F" w:rsidRDefault="000471EE" w:rsidP="00ED6627">
      <w:pPr>
        <w:numPr>
          <w:ilvl w:val="0"/>
          <w:numId w:val="20"/>
        </w:numPr>
        <w:tabs>
          <w:tab w:val="clear" w:pos="0"/>
          <w:tab w:val="left" w:pos="426"/>
        </w:tabs>
        <w:suppressAutoHyphens/>
        <w:autoSpaceDE w:val="0"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1778F">
        <w:rPr>
          <w:rFonts w:ascii="Arial" w:hAnsi="Arial" w:cs="Arial"/>
          <w:sz w:val="24"/>
          <w:szCs w:val="24"/>
        </w:rPr>
        <w:t>A</w:t>
      </w:r>
      <w:r w:rsidR="00AD33F3" w:rsidRPr="0061778F">
        <w:rPr>
          <w:rFonts w:ascii="Arial" w:hAnsi="Arial" w:cs="Arial"/>
          <w:sz w:val="24"/>
          <w:szCs w:val="24"/>
        </w:rPr>
        <w:t>ltro………………………</w:t>
      </w:r>
      <w:r w:rsidR="0061778F">
        <w:rPr>
          <w:rFonts w:ascii="Arial" w:hAnsi="Arial" w:cs="Arial"/>
          <w:sz w:val="24"/>
          <w:szCs w:val="24"/>
        </w:rPr>
        <w:t>……</w:t>
      </w:r>
      <w:r w:rsidR="00800DB4">
        <w:rPr>
          <w:rFonts w:ascii="Arial" w:hAnsi="Arial" w:cs="Arial"/>
          <w:sz w:val="24"/>
          <w:szCs w:val="24"/>
        </w:rPr>
        <w:t>………………………………</w:t>
      </w:r>
      <w:r w:rsidR="0061778F">
        <w:rPr>
          <w:rFonts w:ascii="Arial" w:hAnsi="Arial" w:cs="Arial"/>
          <w:sz w:val="24"/>
          <w:szCs w:val="24"/>
        </w:rPr>
        <w:t>………………………………….</w:t>
      </w:r>
    </w:p>
    <w:p w:rsidR="000F3E9A" w:rsidRPr="00DC0928" w:rsidRDefault="000F3E9A" w:rsidP="00ED6627">
      <w:pPr>
        <w:tabs>
          <w:tab w:val="left" w:pos="426"/>
        </w:tabs>
        <w:spacing w:before="12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14412B" w:rsidRPr="006716F7" w:rsidRDefault="0014412B" w:rsidP="00ED6627">
      <w:pPr>
        <w:tabs>
          <w:tab w:val="left" w:pos="426"/>
        </w:tabs>
        <w:spacing w:before="60" w:after="0" w:line="240" w:lineRule="auto"/>
        <w:ind w:left="425" w:hanging="425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716F7">
        <w:rPr>
          <w:rFonts w:ascii="Arial" w:eastAsia="Times New Roman" w:hAnsi="Arial" w:cs="Arial"/>
          <w:b/>
          <w:sz w:val="24"/>
          <w:szCs w:val="24"/>
          <w:lang w:eastAsia="ar-SA"/>
        </w:rPr>
        <w:t>PROVE ORALI</w:t>
      </w:r>
    </w:p>
    <w:p w:rsidR="0014412B" w:rsidRPr="00E11814" w:rsidRDefault="0014412B" w:rsidP="00ED6627">
      <w:pPr>
        <w:pStyle w:val="Paragrafoelenco"/>
        <w:numPr>
          <w:ilvl w:val="0"/>
          <w:numId w:val="30"/>
        </w:numPr>
        <w:tabs>
          <w:tab w:val="left" w:pos="426"/>
        </w:tabs>
        <w:autoSpaceDE w:val="0"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11814">
        <w:rPr>
          <w:rFonts w:ascii="Arial" w:eastAsia="Times New Roman" w:hAnsi="Arial" w:cs="Arial"/>
          <w:sz w:val="24"/>
          <w:szCs w:val="24"/>
          <w:lang w:eastAsia="ar-SA"/>
        </w:rPr>
        <w:t xml:space="preserve">Gestione dei tempi </w:t>
      </w:r>
      <w:r w:rsidR="0008792E">
        <w:rPr>
          <w:rFonts w:ascii="Arial" w:eastAsia="Times New Roman" w:hAnsi="Arial" w:cs="Arial"/>
          <w:sz w:val="24"/>
          <w:szCs w:val="24"/>
          <w:lang w:eastAsia="ar-SA"/>
        </w:rPr>
        <w:t xml:space="preserve">e delle modalità </w:t>
      </w:r>
      <w:r w:rsidRPr="00E11814">
        <w:rPr>
          <w:rFonts w:ascii="Arial" w:eastAsia="Times New Roman" w:hAnsi="Arial" w:cs="Arial"/>
          <w:sz w:val="24"/>
          <w:szCs w:val="24"/>
          <w:lang w:eastAsia="ar-SA"/>
        </w:rPr>
        <w:t>nelle verifiche orali</w:t>
      </w:r>
      <w:r w:rsidR="002F4984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E11814" w:rsidRDefault="0014412B" w:rsidP="00ED6627">
      <w:pPr>
        <w:numPr>
          <w:ilvl w:val="0"/>
          <w:numId w:val="20"/>
        </w:numPr>
        <w:tabs>
          <w:tab w:val="clear" w:pos="0"/>
          <w:tab w:val="left" w:pos="426"/>
        </w:tabs>
        <w:autoSpaceDE w:val="0"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11814">
        <w:rPr>
          <w:rFonts w:ascii="Arial" w:eastAsia="Times New Roman" w:hAnsi="Arial" w:cs="Arial"/>
          <w:sz w:val="24"/>
          <w:szCs w:val="24"/>
          <w:lang w:eastAsia="ar-SA"/>
        </w:rPr>
        <w:t xml:space="preserve">Valorizzazione del contenuto </w:t>
      </w:r>
      <w:r w:rsidR="003272EB">
        <w:rPr>
          <w:rFonts w:ascii="Arial" w:eastAsia="Times New Roman" w:hAnsi="Arial" w:cs="Arial"/>
          <w:sz w:val="24"/>
          <w:szCs w:val="24"/>
          <w:lang w:eastAsia="ar-SA"/>
        </w:rPr>
        <w:t xml:space="preserve">nell’esposizione orale (esperienze personali, storie, </w:t>
      </w:r>
      <w:proofErr w:type="spellStart"/>
      <w:r w:rsidR="003272EB">
        <w:rPr>
          <w:rFonts w:ascii="Arial" w:eastAsia="Times New Roman" w:hAnsi="Arial" w:cs="Arial"/>
          <w:sz w:val="24"/>
          <w:szCs w:val="24"/>
          <w:lang w:eastAsia="ar-SA"/>
        </w:rPr>
        <w:t>ecc</w:t>
      </w:r>
      <w:proofErr w:type="spellEnd"/>
      <w:r w:rsidR="003272EB">
        <w:rPr>
          <w:rFonts w:ascii="Arial" w:eastAsia="Times New Roman" w:hAnsi="Arial" w:cs="Arial"/>
          <w:sz w:val="24"/>
          <w:szCs w:val="24"/>
          <w:lang w:eastAsia="ar-SA"/>
        </w:rPr>
        <w:t>)</w:t>
      </w:r>
      <w:r w:rsidRPr="00E11814">
        <w:rPr>
          <w:rFonts w:ascii="Arial" w:eastAsia="Times New Roman" w:hAnsi="Arial" w:cs="Arial"/>
          <w:sz w:val="24"/>
          <w:szCs w:val="24"/>
          <w:lang w:eastAsia="ar-SA"/>
        </w:rPr>
        <w:t xml:space="preserve"> tenendo conto di eventuali difficoltà espositive</w:t>
      </w:r>
      <w:r w:rsidR="003272EB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2A02F8" w:rsidRDefault="002A02F8" w:rsidP="00ED6627">
      <w:pPr>
        <w:numPr>
          <w:ilvl w:val="0"/>
          <w:numId w:val="20"/>
        </w:numPr>
        <w:tabs>
          <w:tab w:val="clear" w:pos="0"/>
          <w:tab w:val="left" w:pos="426"/>
        </w:tabs>
        <w:autoSpaceDE w:val="0"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Stimolare la verbalizzazione di esperienze personali anch</w:t>
      </w:r>
      <w:r w:rsidR="000F3E9A">
        <w:rPr>
          <w:rFonts w:ascii="Arial" w:eastAsia="Times New Roman" w:hAnsi="Arial" w:cs="Arial"/>
          <w:sz w:val="24"/>
          <w:szCs w:val="24"/>
          <w:lang w:eastAsia="ar-SA"/>
        </w:rPr>
        <w:t>e attraverso l’attività grafi</w:t>
      </w:r>
      <w:r w:rsidR="009A7071">
        <w:rPr>
          <w:rFonts w:ascii="Arial" w:eastAsia="Times New Roman" w:hAnsi="Arial" w:cs="Arial"/>
          <w:sz w:val="24"/>
          <w:szCs w:val="24"/>
          <w:lang w:eastAsia="ar-SA"/>
        </w:rPr>
        <w:t>ca</w:t>
      </w:r>
      <w:r w:rsidR="000F3E9A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E11814" w:rsidRPr="00381C5D" w:rsidRDefault="00E11814" w:rsidP="00ED6627">
      <w:pPr>
        <w:numPr>
          <w:ilvl w:val="0"/>
          <w:numId w:val="20"/>
        </w:numPr>
        <w:tabs>
          <w:tab w:val="clear" w:pos="0"/>
          <w:tab w:val="left" w:pos="426"/>
        </w:tabs>
        <w:autoSpaceDE w:val="0"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81C5D">
        <w:rPr>
          <w:rFonts w:ascii="Arial" w:eastAsia="Times New Roman" w:hAnsi="Arial" w:cs="Arial"/>
          <w:sz w:val="24"/>
          <w:szCs w:val="24"/>
          <w:lang w:eastAsia="ar-SA"/>
        </w:rPr>
        <w:t>Prevedere verifiche orali a compensazione di quelle scritte (soprattutto per la lingua straniera) ove necessario</w:t>
      </w:r>
      <w:r w:rsidR="002F4984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0F3E9A" w:rsidRPr="00DC0928" w:rsidRDefault="000F3E9A" w:rsidP="00ED6627">
      <w:pPr>
        <w:tabs>
          <w:tab w:val="left" w:pos="426"/>
        </w:tabs>
        <w:spacing w:before="12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381C5D" w:rsidRPr="00381C5D" w:rsidRDefault="00381C5D" w:rsidP="00ED6627">
      <w:pPr>
        <w:tabs>
          <w:tab w:val="left" w:pos="426"/>
        </w:tabs>
        <w:spacing w:before="60" w:after="0" w:line="240" w:lineRule="auto"/>
        <w:ind w:left="425" w:hanging="425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81C5D">
        <w:rPr>
          <w:rFonts w:ascii="Arial" w:eastAsia="Times New Roman" w:hAnsi="Arial" w:cs="Arial"/>
          <w:b/>
          <w:sz w:val="24"/>
          <w:szCs w:val="24"/>
          <w:lang w:eastAsia="ar-SA"/>
        </w:rPr>
        <w:t>VALUTAZIONE</w:t>
      </w:r>
      <w:r w:rsidR="000F3E9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(consigli generali)</w:t>
      </w:r>
    </w:p>
    <w:p w:rsidR="0061778F" w:rsidRDefault="00381C5D" w:rsidP="00ED6627">
      <w:pPr>
        <w:numPr>
          <w:ilvl w:val="0"/>
          <w:numId w:val="42"/>
        </w:numPr>
        <w:tabs>
          <w:tab w:val="left" w:pos="426"/>
        </w:tabs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81C5D">
        <w:rPr>
          <w:rFonts w:ascii="Arial" w:eastAsia="Times New Roman" w:hAnsi="Arial" w:cs="Arial"/>
          <w:sz w:val="24"/>
          <w:szCs w:val="24"/>
          <w:lang w:eastAsia="ar-SA"/>
        </w:rPr>
        <w:t>Valorizzare il processo di apprendimento dell’allievo e non valutare solo il prodotto/risultato</w:t>
      </w:r>
      <w:r w:rsidR="003272EB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381C5D" w:rsidRPr="0061778F" w:rsidRDefault="0061778F" w:rsidP="00ED6627">
      <w:pPr>
        <w:numPr>
          <w:ilvl w:val="0"/>
          <w:numId w:val="42"/>
        </w:numPr>
        <w:tabs>
          <w:tab w:val="left" w:pos="426"/>
        </w:tabs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16F7">
        <w:rPr>
          <w:rFonts w:ascii="Arial" w:eastAsia="Times New Roman" w:hAnsi="Arial" w:cs="Arial"/>
          <w:sz w:val="24"/>
          <w:szCs w:val="24"/>
          <w:lang w:eastAsia="ar-SA"/>
        </w:rPr>
        <w:t>Valutare tenendo conto maggiormente del contenuto che della forma</w:t>
      </w:r>
      <w:r w:rsidR="003272EB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381C5D" w:rsidRPr="00381C5D" w:rsidRDefault="00381C5D" w:rsidP="00ED6627">
      <w:pPr>
        <w:numPr>
          <w:ilvl w:val="0"/>
          <w:numId w:val="42"/>
        </w:numPr>
        <w:tabs>
          <w:tab w:val="left" w:pos="426"/>
        </w:tabs>
        <w:autoSpaceDE w:val="0"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81C5D">
        <w:rPr>
          <w:rFonts w:ascii="Arial" w:eastAsia="Times New Roman" w:hAnsi="Arial" w:cs="Arial"/>
          <w:sz w:val="24"/>
          <w:szCs w:val="24"/>
          <w:lang w:eastAsia="ar-SA"/>
        </w:rPr>
        <w:t>Favorire un clima di classe sereno e tranquillo, anche dal punto di vista dell’ambiente fisico (rumori, luci…)</w:t>
      </w:r>
      <w:r w:rsidR="003272EB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381C5D" w:rsidRDefault="00381C5D" w:rsidP="00ED6627">
      <w:pPr>
        <w:numPr>
          <w:ilvl w:val="0"/>
          <w:numId w:val="42"/>
        </w:numPr>
        <w:tabs>
          <w:tab w:val="left" w:pos="426"/>
        </w:tabs>
        <w:autoSpaceDE w:val="0"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81C5D">
        <w:rPr>
          <w:rFonts w:ascii="Arial" w:eastAsia="Times New Roman" w:hAnsi="Arial" w:cs="Arial"/>
          <w:sz w:val="24"/>
          <w:szCs w:val="24"/>
          <w:lang w:eastAsia="ar-SA"/>
        </w:rPr>
        <w:t>Rassicurare sulle conseguenze delle valutazioni</w:t>
      </w:r>
      <w:r w:rsidR="00E11814" w:rsidRPr="00E11814">
        <w:rPr>
          <w:rFonts w:ascii="Arial" w:eastAsia="Times New Roman" w:hAnsi="Arial" w:cs="Arial"/>
          <w:sz w:val="24"/>
          <w:szCs w:val="24"/>
          <w:lang w:eastAsia="ar-SA"/>
        </w:rPr>
        <w:t>(nota1)</w:t>
      </w:r>
      <w:r w:rsidR="003272EB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DC0928" w:rsidRPr="00DC0928" w:rsidRDefault="00DC0928" w:rsidP="00ED6627">
      <w:pPr>
        <w:tabs>
          <w:tab w:val="left" w:pos="426"/>
        </w:tabs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DC0928" w:rsidRDefault="00DC0928" w:rsidP="00ED662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358B3" w:rsidRDefault="004358B3" w:rsidP="00ED662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358B3" w:rsidRDefault="004358B3" w:rsidP="00ED662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82353" w:rsidRPr="00DC0928" w:rsidRDefault="00DC0928" w:rsidP="00ED662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C0928">
        <w:rPr>
          <w:rFonts w:ascii="Arial" w:eastAsia="Times New Roman" w:hAnsi="Arial" w:cs="Arial"/>
          <w:sz w:val="20"/>
          <w:szCs w:val="20"/>
          <w:lang w:eastAsia="ar-SA"/>
        </w:rPr>
        <w:t>________________________________</w:t>
      </w:r>
      <w:r w:rsidR="00282353" w:rsidRPr="00DC0928">
        <w:rPr>
          <w:rFonts w:ascii="Arial" w:eastAsia="Times New Roman" w:hAnsi="Arial" w:cs="Arial"/>
          <w:sz w:val="20"/>
          <w:szCs w:val="20"/>
          <w:lang w:eastAsia="ar-SA"/>
        </w:rPr>
        <w:t>___________________________</w:t>
      </w:r>
      <w:r>
        <w:rPr>
          <w:rFonts w:ascii="Arial" w:eastAsia="Times New Roman" w:hAnsi="Arial" w:cs="Arial"/>
          <w:sz w:val="20"/>
          <w:szCs w:val="20"/>
          <w:lang w:eastAsia="ar-SA"/>
        </w:rPr>
        <w:t>_____________________</w:t>
      </w:r>
      <w:r w:rsidR="00282353" w:rsidRPr="00DC0928">
        <w:rPr>
          <w:rFonts w:ascii="Arial" w:eastAsia="Times New Roman" w:hAnsi="Arial" w:cs="Arial"/>
          <w:sz w:val="20"/>
          <w:szCs w:val="20"/>
          <w:lang w:eastAsia="ar-SA"/>
        </w:rPr>
        <w:t>______</w:t>
      </w:r>
    </w:p>
    <w:p w:rsidR="00282353" w:rsidRPr="00341E6C" w:rsidRDefault="00282353" w:rsidP="00341E6C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341E6C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Nota</w:t>
      </w:r>
      <w:r w:rsidR="004358B3" w:rsidRPr="00341E6C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 </w:t>
      </w:r>
      <w:r w:rsidRPr="00341E6C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1</w:t>
      </w:r>
      <w:r w:rsidR="004358B3" w:rsidRPr="00341E6C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 -</w:t>
      </w:r>
      <w:r w:rsidRPr="00341E6C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 La valutazione dell’alunno è sempre rapportata al percorso didattico stabilito nel PDP e ai progressi compiuti dall’alunno stesso in base alle proprie capacità.</w:t>
      </w:r>
    </w:p>
    <w:p w:rsidR="00CD69C8" w:rsidRPr="00341E6C" w:rsidRDefault="00CD69C8" w:rsidP="00ED6627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341E6C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Il PDP è atto dovuto in presenza di alunni con DSA. Viene redatto dal team docente e concordato con la famiglia.</w:t>
      </w:r>
    </w:p>
    <w:p w:rsidR="00CD69C8" w:rsidRPr="00341E6C" w:rsidRDefault="00CD69C8" w:rsidP="00ED6627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341E6C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Durante le prove INVALSI sarà consentito l’uso di strumenti compensativi (ad eccezione di internet e libri digitali), delle azioni dispensative e delle metodologie utilizzate durante l’anno scolastico.</w:t>
      </w:r>
    </w:p>
    <w:p w:rsidR="00CD69C8" w:rsidRPr="00341E6C" w:rsidRDefault="00CD69C8" w:rsidP="00ED6627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341E6C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Il presente PDP è soggetto a verifiche in itinere durante l’anno scolastico e ad eventuali integrazioni/variazioni concordate tra le parti.</w:t>
      </w:r>
    </w:p>
    <w:p w:rsidR="00CD69C8" w:rsidRPr="00341E6C" w:rsidRDefault="00CD69C8" w:rsidP="00ED6627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:rsidR="00CD69C8" w:rsidRPr="00341E6C" w:rsidRDefault="00CD69C8" w:rsidP="00341E6C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341E6C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Nota 2</w:t>
      </w:r>
      <w:r w:rsidR="004358B3" w:rsidRPr="00341E6C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 -</w:t>
      </w:r>
      <w:r w:rsidRPr="00341E6C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 Le parti coinvolte si impegnano a rispettare quanto condiviso e concordato, nel presente PDP, per il successo formativo dell’alunno.</w:t>
      </w:r>
    </w:p>
    <w:p w:rsidR="00341E6C" w:rsidRPr="00DC0928" w:rsidRDefault="00341E6C" w:rsidP="00341E6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C0928">
        <w:rPr>
          <w:rFonts w:ascii="Arial" w:eastAsia="Times New Roman" w:hAnsi="Arial" w:cs="Arial"/>
          <w:sz w:val="20"/>
          <w:szCs w:val="20"/>
          <w:lang w:eastAsia="ar-SA"/>
        </w:rPr>
        <w:t>___________________________________________________________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ar-SA"/>
        </w:rPr>
        <w:t>_____________________</w:t>
      </w:r>
      <w:r w:rsidRPr="00DC0928">
        <w:rPr>
          <w:rFonts w:ascii="Arial" w:eastAsia="Times New Roman" w:hAnsi="Arial" w:cs="Arial"/>
          <w:sz w:val="20"/>
          <w:szCs w:val="20"/>
          <w:lang w:eastAsia="ar-SA"/>
        </w:rPr>
        <w:t>______</w:t>
      </w:r>
    </w:p>
    <w:p w:rsidR="0014412B" w:rsidRPr="00136733" w:rsidRDefault="0014412B" w:rsidP="00ED6627">
      <w:pPr>
        <w:suppressAutoHyphens/>
        <w:spacing w:after="0" w:line="240" w:lineRule="auto"/>
        <w:jc w:val="both"/>
        <w:rPr>
          <w:rFonts w:ascii="Arial" w:hAnsi="Arial" w:cs="Arial"/>
          <w:b/>
          <w:sz w:val="32"/>
          <w:szCs w:val="32"/>
          <w:lang w:eastAsia="ar-SA"/>
        </w:rPr>
      </w:pPr>
      <w:r w:rsidRPr="00136733">
        <w:rPr>
          <w:rFonts w:ascii="Arial" w:hAnsi="Arial" w:cs="Arial"/>
          <w:b/>
          <w:sz w:val="32"/>
          <w:szCs w:val="32"/>
          <w:lang w:eastAsia="ar-SA"/>
        </w:rPr>
        <w:lastRenderedPageBreak/>
        <w:t>FIRMA DEI DOCENTI</w:t>
      </w:r>
    </w:p>
    <w:p w:rsidR="00DC0928" w:rsidRDefault="00DC0928" w:rsidP="00ED6627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DC0928" w:rsidRPr="006716F7" w:rsidRDefault="00DC0928" w:rsidP="00DC0928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300"/>
      </w:tblGrid>
      <w:tr w:rsidR="0014412B" w:rsidRPr="00CE1D50" w:rsidTr="00136733">
        <w:trPr>
          <w:trHeight w:val="794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12B" w:rsidRPr="00CE1D50" w:rsidRDefault="0014412B" w:rsidP="00DC0928">
            <w:pPr>
              <w:suppressAutoHyphens/>
              <w:snapToGri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E1D5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12B" w:rsidRPr="00CE1D50" w:rsidRDefault="0014412B" w:rsidP="00CE1D50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E1D5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DISCIPLINA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2B" w:rsidRPr="00CE1D50" w:rsidRDefault="0014412B" w:rsidP="00CE1D50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E1D5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FIRMA</w:t>
            </w:r>
          </w:p>
        </w:tc>
      </w:tr>
      <w:tr w:rsidR="0014412B" w:rsidRPr="00587C49" w:rsidTr="00DC0928">
        <w:trPr>
          <w:trHeight w:val="567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12B" w:rsidRPr="006716F7" w:rsidRDefault="0014412B" w:rsidP="00DC0928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sz w:val="28"/>
                <w:szCs w:val="26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12B" w:rsidRPr="006716F7" w:rsidRDefault="0014412B" w:rsidP="00DC0928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2B" w:rsidRPr="006716F7" w:rsidRDefault="0014412B" w:rsidP="00DC0928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14412B" w:rsidRPr="00587C49" w:rsidTr="00DC0928">
        <w:trPr>
          <w:trHeight w:val="567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12B" w:rsidRPr="006716F7" w:rsidRDefault="0014412B" w:rsidP="00DC0928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12B" w:rsidRPr="006716F7" w:rsidRDefault="0014412B" w:rsidP="00DC0928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2B" w:rsidRPr="006716F7" w:rsidRDefault="0014412B" w:rsidP="00DC0928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14412B" w:rsidRPr="00587C49" w:rsidTr="00DC0928">
        <w:trPr>
          <w:trHeight w:val="567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12B" w:rsidRPr="006716F7" w:rsidRDefault="0014412B" w:rsidP="00DC0928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12B" w:rsidRPr="006716F7" w:rsidRDefault="0014412B" w:rsidP="00DC0928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2B" w:rsidRPr="006716F7" w:rsidRDefault="0014412B" w:rsidP="00DC0928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14412B" w:rsidRPr="00587C49" w:rsidTr="00DC0928">
        <w:trPr>
          <w:trHeight w:val="567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12B" w:rsidRPr="006716F7" w:rsidRDefault="0014412B" w:rsidP="00DC0928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12B" w:rsidRPr="006716F7" w:rsidRDefault="0014412B" w:rsidP="00DC0928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2B" w:rsidRPr="006716F7" w:rsidRDefault="0014412B" w:rsidP="00DC0928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14412B" w:rsidRPr="00587C49" w:rsidTr="00DC0928">
        <w:trPr>
          <w:trHeight w:val="567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12B" w:rsidRPr="006716F7" w:rsidRDefault="0014412B" w:rsidP="00DC0928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12B" w:rsidRPr="006716F7" w:rsidRDefault="0014412B" w:rsidP="00DC0928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2B" w:rsidRPr="006716F7" w:rsidRDefault="0014412B" w:rsidP="00DC0928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14412B" w:rsidRPr="00587C49" w:rsidTr="00DC0928">
        <w:trPr>
          <w:trHeight w:val="567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12B" w:rsidRPr="006716F7" w:rsidRDefault="0014412B" w:rsidP="00DC0928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12B" w:rsidRPr="006716F7" w:rsidRDefault="0014412B" w:rsidP="00DC0928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2B" w:rsidRPr="006716F7" w:rsidRDefault="0014412B" w:rsidP="00DC0928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14412B" w:rsidRPr="00587C49" w:rsidTr="00DC0928">
        <w:trPr>
          <w:trHeight w:val="567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12B" w:rsidRPr="006716F7" w:rsidRDefault="0014412B" w:rsidP="00DC0928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12B" w:rsidRPr="006716F7" w:rsidRDefault="0014412B" w:rsidP="00DC0928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2B" w:rsidRPr="006716F7" w:rsidRDefault="0014412B" w:rsidP="00DC0928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14412B" w:rsidRPr="00587C49" w:rsidTr="00DC0928">
        <w:trPr>
          <w:trHeight w:val="567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12B" w:rsidRPr="006716F7" w:rsidRDefault="0014412B" w:rsidP="00DC0928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12B" w:rsidRPr="006716F7" w:rsidRDefault="0014412B" w:rsidP="00DC0928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2B" w:rsidRPr="006716F7" w:rsidRDefault="0014412B" w:rsidP="00DC0928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14412B" w:rsidRPr="00587C49" w:rsidTr="00DC0928">
        <w:trPr>
          <w:trHeight w:val="567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12B" w:rsidRPr="006716F7" w:rsidRDefault="0014412B" w:rsidP="00DC0928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12B" w:rsidRPr="006716F7" w:rsidRDefault="0014412B" w:rsidP="00DC0928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2B" w:rsidRPr="006716F7" w:rsidRDefault="0014412B" w:rsidP="00DC0928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14412B" w:rsidRPr="00587C49" w:rsidTr="00DC0928">
        <w:trPr>
          <w:trHeight w:val="567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12B" w:rsidRPr="006716F7" w:rsidRDefault="0014412B" w:rsidP="00DC0928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12B" w:rsidRPr="006716F7" w:rsidRDefault="0014412B" w:rsidP="00DC0928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2B" w:rsidRPr="006716F7" w:rsidRDefault="0014412B" w:rsidP="00DC0928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14412B" w:rsidRDefault="0014412B" w:rsidP="00CB7E8C">
      <w:pPr>
        <w:suppressAutoHyphens/>
        <w:spacing w:line="240" w:lineRule="auto"/>
        <w:jc w:val="both"/>
        <w:rPr>
          <w:rFonts w:ascii="Arial" w:hAnsi="Arial" w:cs="Arial"/>
          <w:lang w:eastAsia="ar-SA"/>
        </w:rPr>
      </w:pPr>
    </w:p>
    <w:p w:rsidR="00136733" w:rsidRPr="006716F7" w:rsidRDefault="00136733" w:rsidP="00CB7E8C">
      <w:pPr>
        <w:suppressAutoHyphens/>
        <w:spacing w:line="240" w:lineRule="auto"/>
        <w:jc w:val="both"/>
        <w:rPr>
          <w:rFonts w:ascii="Arial" w:hAnsi="Arial" w:cs="Arial"/>
          <w:lang w:eastAsia="ar-SA"/>
        </w:rPr>
      </w:pPr>
    </w:p>
    <w:p w:rsidR="0014412B" w:rsidRPr="006716F7" w:rsidRDefault="0014412B" w:rsidP="00CB7E8C">
      <w:pPr>
        <w:suppressAutoHyphens/>
        <w:spacing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6716F7">
        <w:rPr>
          <w:rFonts w:ascii="Arial" w:hAnsi="Arial" w:cs="Arial"/>
          <w:b/>
          <w:sz w:val="24"/>
          <w:szCs w:val="24"/>
          <w:lang w:eastAsia="ar-SA"/>
        </w:rPr>
        <w:t>FIRMA DEI GENITORI</w:t>
      </w:r>
    </w:p>
    <w:p w:rsidR="0014412B" w:rsidRPr="00CB7E8C" w:rsidRDefault="0014412B" w:rsidP="00CB7E8C">
      <w:pPr>
        <w:suppressAutoHyphens/>
        <w:spacing w:before="360"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CB7E8C">
        <w:rPr>
          <w:rFonts w:ascii="Arial" w:hAnsi="Arial" w:cs="Arial"/>
          <w:sz w:val="24"/>
          <w:szCs w:val="24"/>
          <w:lang w:eastAsia="ar-SA"/>
        </w:rPr>
        <w:t>____________</w:t>
      </w:r>
      <w:r w:rsidR="00ED6627" w:rsidRPr="00CB7E8C">
        <w:rPr>
          <w:rFonts w:ascii="Arial" w:hAnsi="Arial" w:cs="Arial"/>
          <w:sz w:val="24"/>
          <w:szCs w:val="24"/>
          <w:lang w:eastAsia="ar-SA"/>
        </w:rPr>
        <w:t>_</w:t>
      </w:r>
      <w:r w:rsidRPr="00CB7E8C">
        <w:rPr>
          <w:rFonts w:ascii="Arial" w:hAnsi="Arial" w:cs="Arial"/>
          <w:sz w:val="24"/>
          <w:szCs w:val="24"/>
          <w:lang w:eastAsia="ar-SA"/>
        </w:rPr>
        <w:t>_______________</w:t>
      </w:r>
    </w:p>
    <w:p w:rsidR="0014412B" w:rsidRPr="00CB7E8C" w:rsidRDefault="0014412B" w:rsidP="00CB7E8C">
      <w:pPr>
        <w:suppressAutoHyphens/>
        <w:spacing w:before="480"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CB7E8C">
        <w:rPr>
          <w:rFonts w:ascii="Arial" w:hAnsi="Arial" w:cs="Arial"/>
          <w:sz w:val="24"/>
          <w:szCs w:val="24"/>
          <w:lang w:eastAsia="ar-SA"/>
        </w:rPr>
        <w:t>_____________</w:t>
      </w:r>
      <w:r w:rsidR="00ED6627" w:rsidRPr="00CB7E8C">
        <w:rPr>
          <w:rFonts w:ascii="Arial" w:hAnsi="Arial" w:cs="Arial"/>
          <w:sz w:val="24"/>
          <w:szCs w:val="24"/>
          <w:lang w:eastAsia="ar-SA"/>
        </w:rPr>
        <w:t>_</w:t>
      </w:r>
      <w:r w:rsidRPr="00CB7E8C">
        <w:rPr>
          <w:rFonts w:ascii="Arial" w:hAnsi="Arial" w:cs="Arial"/>
          <w:sz w:val="24"/>
          <w:szCs w:val="24"/>
          <w:lang w:eastAsia="ar-SA"/>
        </w:rPr>
        <w:t>______________</w:t>
      </w:r>
    </w:p>
    <w:p w:rsidR="00AA6187" w:rsidRPr="00CB7E8C" w:rsidRDefault="00AA6187" w:rsidP="00CB7E8C">
      <w:pPr>
        <w:suppressAutoHyphens/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AA6187" w:rsidRPr="00CB7E8C" w:rsidRDefault="00AA6187" w:rsidP="00CB7E8C">
      <w:pPr>
        <w:suppressAutoHyphens/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14412B" w:rsidRPr="00CB7E8C" w:rsidRDefault="0014412B" w:rsidP="00CB7E8C">
      <w:pPr>
        <w:suppressAutoHyphens/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CB7E8C">
        <w:rPr>
          <w:rFonts w:ascii="Arial" w:hAnsi="Arial" w:cs="Arial"/>
          <w:sz w:val="24"/>
          <w:szCs w:val="24"/>
          <w:lang w:eastAsia="ar-SA"/>
        </w:rPr>
        <w:t>_____________</w:t>
      </w:r>
      <w:r w:rsidR="00C17032" w:rsidRPr="00CB7E8C">
        <w:rPr>
          <w:rFonts w:ascii="Arial" w:hAnsi="Arial" w:cs="Arial"/>
          <w:sz w:val="24"/>
          <w:szCs w:val="24"/>
          <w:lang w:eastAsia="ar-SA"/>
        </w:rPr>
        <w:t>_</w:t>
      </w:r>
      <w:r w:rsidR="00CB7E8C">
        <w:rPr>
          <w:rFonts w:ascii="Arial" w:hAnsi="Arial" w:cs="Arial"/>
          <w:sz w:val="24"/>
          <w:szCs w:val="24"/>
          <w:lang w:eastAsia="ar-SA"/>
        </w:rPr>
        <w:t>__</w:t>
      </w:r>
      <w:r w:rsidR="00C17032" w:rsidRPr="00CB7E8C">
        <w:rPr>
          <w:rFonts w:ascii="Arial" w:hAnsi="Arial" w:cs="Arial"/>
          <w:sz w:val="24"/>
          <w:szCs w:val="24"/>
          <w:lang w:eastAsia="ar-SA"/>
        </w:rPr>
        <w:t>_</w:t>
      </w:r>
      <w:r w:rsidRPr="00CB7E8C">
        <w:rPr>
          <w:rFonts w:ascii="Arial" w:hAnsi="Arial" w:cs="Arial"/>
          <w:sz w:val="24"/>
          <w:szCs w:val="24"/>
          <w:lang w:eastAsia="ar-SA"/>
        </w:rPr>
        <w:t>_____, lì ___</w:t>
      </w:r>
      <w:r w:rsidR="00CB7E8C">
        <w:rPr>
          <w:rFonts w:ascii="Arial" w:hAnsi="Arial" w:cs="Arial"/>
          <w:sz w:val="24"/>
          <w:szCs w:val="24"/>
          <w:lang w:eastAsia="ar-SA"/>
        </w:rPr>
        <w:t>_</w:t>
      </w:r>
      <w:r w:rsidRPr="00CB7E8C">
        <w:rPr>
          <w:rFonts w:ascii="Arial" w:hAnsi="Arial" w:cs="Arial"/>
          <w:sz w:val="24"/>
          <w:szCs w:val="24"/>
          <w:lang w:eastAsia="ar-SA"/>
        </w:rPr>
        <w:t>_</w:t>
      </w:r>
      <w:r w:rsidR="00C17032" w:rsidRPr="00CB7E8C">
        <w:rPr>
          <w:rFonts w:ascii="Arial" w:hAnsi="Arial" w:cs="Arial"/>
          <w:sz w:val="24"/>
          <w:szCs w:val="24"/>
          <w:lang w:eastAsia="ar-SA"/>
        </w:rPr>
        <w:t>/</w:t>
      </w:r>
      <w:r w:rsidRPr="00CB7E8C">
        <w:rPr>
          <w:rFonts w:ascii="Arial" w:hAnsi="Arial" w:cs="Arial"/>
          <w:sz w:val="24"/>
          <w:szCs w:val="24"/>
          <w:lang w:eastAsia="ar-SA"/>
        </w:rPr>
        <w:t>_</w:t>
      </w:r>
      <w:r w:rsidR="00CB7E8C">
        <w:rPr>
          <w:rFonts w:ascii="Arial" w:hAnsi="Arial" w:cs="Arial"/>
          <w:sz w:val="24"/>
          <w:szCs w:val="24"/>
          <w:lang w:eastAsia="ar-SA"/>
        </w:rPr>
        <w:t>_</w:t>
      </w:r>
      <w:r w:rsidRPr="00CB7E8C">
        <w:rPr>
          <w:rFonts w:ascii="Arial" w:hAnsi="Arial" w:cs="Arial"/>
          <w:sz w:val="24"/>
          <w:szCs w:val="24"/>
          <w:lang w:eastAsia="ar-SA"/>
        </w:rPr>
        <w:t>___</w:t>
      </w:r>
      <w:r w:rsidR="00C17032" w:rsidRPr="00CB7E8C">
        <w:rPr>
          <w:rFonts w:ascii="Arial" w:hAnsi="Arial" w:cs="Arial"/>
          <w:sz w:val="24"/>
          <w:szCs w:val="24"/>
          <w:lang w:eastAsia="ar-SA"/>
        </w:rPr>
        <w:t>/</w:t>
      </w:r>
      <w:r w:rsidRPr="00CB7E8C">
        <w:rPr>
          <w:rFonts w:ascii="Arial" w:hAnsi="Arial" w:cs="Arial"/>
          <w:sz w:val="24"/>
          <w:szCs w:val="24"/>
          <w:lang w:eastAsia="ar-SA"/>
        </w:rPr>
        <w:t>_</w:t>
      </w:r>
      <w:r w:rsidR="00CB7E8C">
        <w:rPr>
          <w:rFonts w:ascii="Arial" w:hAnsi="Arial" w:cs="Arial"/>
          <w:sz w:val="24"/>
          <w:szCs w:val="24"/>
          <w:lang w:eastAsia="ar-SA"/>
        </w:rPr>
        <w:t>_</w:t>
      </w:r>
      <w:r w:rsidRPr="00CB7E8C">
        <w:rPr>
          <w:rFonts w:ascii="Arial" w:hAnsi="Arial" w:cs="Arial"/>
          <w:sz w:val="24"/>
          <w:szCs w:val="24"/>
          <w:lang w:eastAsia="ar-SA"/>
        </w:rPr>
        <w:t>__</w:t>
      </w:r>
      <w:r w:rsidR="00C17032" w:rsidRPr="00CB7E8C">
        <w:rPr>
          <w:rFonts w:ascii="Arial" w:hAnsi="Arial" w:cs="Arial"/>
          <w:sz w:val="24"/>
          <w:szCs w:val="24"/>
          <w:lang w:eastAsia="ar-SA"/>
        </w:rPr>
        <w:t>___</w:t>
      </w:r>
    </w:p>
    <w:p w:rsidR="00164F13" w:rsidRPr="00CB7E8C" w:rsidRDefault="00164F13" w:rsidP="00CB7E8C">
      <w:pPr>
        <w:suppressAutoHyphens/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C17032" w:rsidRPr="006716F7" w:rsidRDefault="00C17032" w:rsidP="00CB7E8C">
      <w:pPr>
        <w:suppressAutoHyphens/>
        <w:spacing w:line="240" w:lineRule="auto"/>
        <w:jc w:val="both"/>
        <w:rPr>
          <w:rFonts w:ascii="Arial" w:hAnsi="Arial" w:cs="Arial"/>
          <w:sz w:val="28"/>
          <w:szCs w:val="26"/>
          <w:lang w:eastAsia="ar-SA"/>
        </w:rPr>
      </w:pPr>
    </w:p>
    <w:p w:rsidR="0014412B" w:rsidRPr="006716F7" w:rsidRDefault="00DC0928" w:rsidP="00CB7E8C">
      <w:pPr>
        <w:tabs>
          <w:tab w:val="center" w:pos="7371"/>
        </w:tabs>
        <w:suppressAutoHyphens/>
        <w:spacing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  <w:r w:rsidR="0014412B" w:rsidRPr="006716F7">
        <w:rPr>
          <w:rFonts w:ascii="Arial" w:hAnsi="Arial" w:cs="Arial"/>
          <w:b/>
          <w:sz w:val="24"/>
          <w:szCs w:val="24"/>
          <w:lang w:eastAsia="ar-SA"/>
        </w:rPr>
        <w:t>IL DIRIGENTE SCOLASTICO</w:t>
      </w:r>
      <w:r w:rsidR="0014412B" w:rsidRPr="006716F7"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E0808" w:rsidRDefault="0014412B" w:rsidP="00CB7E8C">
      <w:pPr>
        <w:widowControl w:val="0"/>
        <w:tabs>
          <w:tab w:val="center" w:pos="7371"/>
        </w:tabs>
        <w:kinsoku w:val="0"/>
        <w:spacing w:before="360" w:after="0" w:line="240" w:lineRule="auto"/>
        <w:jc w:val="both"/>
        <w:rPr>
          <w:rFonts w:ascii="Arial" w:hAnsi="Arial" w:cs="Arial"/>
          <w:sz w:val="28"/>
          <w:szCs w:val="26"/>
          <w:lang w:eastAsia="ar-SA"/>
        </w:rPr>
      </w:pPr>
      <w:r w:rsidRPr="006716F7">
        <w:rPr>
          <w:rFonts w:ascii="Arial" w:hAnsi="Arial" w:cs="Arial"/>
          <w:sz w:val="28"/>
          <w:szCs w:val="26"/>
          <w:lang w:eastAsia="ar-SA"/>
        </w:rPr>
        <w:tab/>
      </w:r>
      <w:r w:rsidR="00DC0928">
        <w:rPr>
          <w:rFonts w:ascii="Arial" w:hAnsi="Arial" w:cs="Arial"/>
          <w:sz w:val="28"/>
          <w:szCs w:val="26"/>
          <w:lang w:eastAsia="ar-SA"/>
        </w:rPr>
        <w:t>________</w:t>
      </w:r>
      <w:r w:rsidRPr="006716F7">
        <w:rPr>
          <w:rFonts w:ascii="Arial" w:hAnsi="Arial" w:cs="Arial"/>
          <w:sz w:val="28"/>
          <w:szCs w:val="26"/>
          <w:lang w:eastAsia="ar-SA"/>
        </w:rPr>
        <w:t>_____________________</w:t>
      </w:r>
    </w:p>
    <w:p w:rsidR="00691D1A" w:rsidRPr="00691D1A" w:rsidRDefault="00691D1A" w:rsidP="00691D1A">
      <w:pPr>
        <w:rPr>
          <w:rFonts w:ascii="Arial" w:hAnsi="Arial" w:cs="Arial"/>
          <w:sz w:val="24"/>
          <w:szCs w:val="24"/>
          <w:lang w:eastAsia="ar-SA"/>
        </w:rPr>
      </w:pPr>
    </w:p>
    <w:p w:rsidR="00691D1A" w:rsidRPr="00691D1A" w:rsidRDefault="00691D1A" w:rsidP="00691D1A">
      <w:pPr>
        <w:rPr>
          <w:rFonts w:ascii="Arial" w:hAnsi="Arial" w:cs="Arial"/>
          <w:sz w:val="24"/>
          <w:szCs w:val="24"/>
          <w:lang w:eastAsia="ar-SA"/>
        </w:rPr>
      </w:pPr>
    </w:p>
    <w:p w:rsidR="00691D1A" w:rsidRPr="00691D1A" w:rsidRDefault="00691D1A" w:rsidP="00691D1A">
      <w:pPr>
        <w:jc w:val="right"/>
        <w:rPr>
          <w:rFonts w:ascii="Arial" w:hAnsi="Arial" w:cs="Arial"/>
          <w:sz w:val="24"/>
          <w:szCs w:val="24"/>
          <w:lang w:eastAsia="ar-SA"/>
        </w:rPr>
      </w:pPr>
    </w:p>
    <w:sectPr w:rsidR="00691D1A" w:rsidRPr="00691D1A" w:rsidSect="00ED6627">
      <w:pgSz w:w="11906" w:h="16838" w:code="9"/>
      <w:pgMar w:top="851" w:right="1134" w:bottom="709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68F" w:rsidRDefault="00B7468F" w:rsidP="003861D7">
      <w:pPr>
        <w:spacing w:after="0" w:line="240" w:lineRule="auto"/>
      </w:pPr>
      <w:r>
        <w:separator/>
      </w:r>
    </w:p>
  </w:endnote>
  <w:endnote w:type="continuationSeparator" w:id="0">
    <w:p w:rsidR="00B7468F" w:rsidRDefault="00B7468F" w:rsidP="0038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B9F" w:rsidRPr="00691D1A" w:rsidRDefault="00844B9F" w:rsidP="00691D1A">
    <w:pPr>
      <w:pStyle w:val="Pidipagina"/>
      <w:jc w:val="right"/>
      <w:rPr>
        <w:sz w:val="20"/>
        <w:szCs w:val="20"/>
      </w:rPr>
    </w:pPr>
    <w:r w:rsidRPr="00691D1A">
      <w:rPr>
        <w:sz w:val="20"/>
        <w:szCs w:val="20"/>
      </w:rPr>
      <w:fldChar w:fldCharType="begin"/>
    </w:r>
    <w:r w:rsidRPr="00691D1A">
      <w:rPr>
        <w:sz w:val="20"/>
        <w:szCs w:val="20"/>
      </w:rPr>
      <w:instrText xml:space="preserve"> PAGE </w:instrText>
    </w:r>
    <w:r w:rsidRPr="00691D1A">
      <w:rPr>
        <w:sz w:val="20"/>
        <w:szCs w:val="20"/>
      </w:rPr>
      <w:fldChar w:fldCharType="separate"/>
    </w:r>
    <w:r w:rsidRPr="00691D1A">
      <w:rPr>
        <w:noProof/>
        <w:sz w:val="20"/>
        <w:szCs w:val="20"/>
      </w:rPr>
      <w:t>13</w:t>
    </w:r>
    <w:r w:rsidRPr="00691D1A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68F" w:rsidRDefault="00B7468F" w:rsidP="003861D7">
      <w:pPr>
        <w:spacing w:after="0" w:line="240" w:lineRule="auto"/>
      </w:pPr>
      <w:r>
        <w:separator/>
      </w:r>
    </w:p>
  </w:footnote>
  <w:footnote w:type="continuationSeparator" w:id="0">
    <w:p w:rsidR="00B7468F" w:rsidRDefault="00B7468F" w:rsidP="00386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0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0"/>
        </w:tabs>
        <w:ind w:left="896" w:hanging="360"/>
      </w:pPr>
      <w:rPr>
        <w:rFonts w:ascii="Wingdings" w:hAnsi="Wingdings"/>
        <w:color w:val="auto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□"/>
      <w:lvlJc w:val="left"/>
      <w:pPr>
        <w:tabs>
          <w:tab w:val="num" w:pos="0"/>
        </w:tabs>
        <w:ind w:left="754" w:hanging="360"/>
      </w:pPr>
      <w:rPr>
        <w:rFonts w:ascii="Arial" w:hAnsi="Aria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"/>
      <w:lvlJc w:val="left"/>
      <w:pPr>
        <w:tabs>
          <w:tab w:val="num" w:pos="0"/>
        </w:tabs>
        <w:ind w:left="360" w:hanging="360"/>
      </w:pPr>
      <w:rPr>
        <w:rFonts w:ascii="Wingdings" w:hAnsi="Wingdings"/>
        <w:color w:val="auto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410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D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11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C%1."/>
      <w:lvlJc w:val="left"/>
      <w:pPr>
        <w:tabs>
          <w:tab w:val="num" w:pos="0"/>
        </w:tabs>
        <w:ind w:left="502" w:hanging="360"/>
      </w:pPr>
    </w:lvl>
  </w:abstractNum>
  <w:abstractNum w:abstractNumId="13" w15:restartNumberingAfterBreak="0">
    <w:nsid w:val="0000000F"/>
    <w:multiLevelType w:val="singleLevel"/>
    <w:tmpl w:val="0000000F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5" w15:restartNumberingAfterBreak="0">
    <w:nsid w:val="025B1633"/>
    <w:multiLevelType w:val="hybridMultilevel"/>
    <w:tmpl w:val="D01A30A6"/>
    <w:lvl w:ilvl="0" w:tplc="0000000D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34B02BA"/>
    <w:multiLevelType w:val="hybridMultilevel"/>
    <w:tmpl w:val="2AF0BFFE"/>
    <w:lvl w:ilvl="0" w:tplc="0000000F">
      <w:start w:val="1"/>
      <w:numFmt w:val="bullet"/>
      <w:lvlText w:val="o"/>
      <w:lvlJc w:val="left"/>
      <w:pPr>
        <w:tabs>
          <w:tab w:val="num" w:pos="1276"/>
        </w:tabs>
        <w:ind w:left="1996" w:hanging="360"/>
      </w:pPr>
      <w:rPr>
        <w:rFonts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06552A50"/>
    <w:multiLevelType w:val="hybridMultilevel"/>
    <w:tmpl w:val="D61A5A74"/>
    <w:lvl w:ilvl="0" w:tplc="0000000D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5212F3"/>
    <w:multiLevelType w:val="hybridMultilevel"/>
    <w:tmpl w:val="562E77C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0763047"/>
    <w:multiLevelType w:val="hybridMultilevel"/>
    <w:tmpl w:val="B5449214"/>
    <w:lvl w:ilvl="0" w:tplc="0410000F">
      <w:start w:val="1"/>
      <w:numFmt w:val="decimal"/>
      <w:lvlText w:val="%1."/>
      <w:lvlJc w:val="left"/>
      <w:pPr>
        <w:ind w:left="794" w:hanging="360"/>
      </w:pPr>
    </w:lvl>
    <w:lvl w:ilvl="1" w:tplc="04100019" w:tentative="1">
      <w:start w:val="1"/>
      <w:numFmt w:val="lowerLetter"/>
      <w:lvlText w:val="%2."/>
      <w:lvlJc w:val="left"/>
      <w:pPr>
        <w:ind w:left="1514" w:hanging="360"/>
      </w:pPr>
    </w:lvl>
    <w:lvl w:ilvl="2" w:tplc="0410001B" w:tentative="1">
      <w:start w:val="1"/>
      <w:numFmt w:val="lowerRoman"/>
      <w:lvlText w:val="%3."/>
      <w:lvlJc w:val="right"/>
      <w:pPr>
        <w:ind w:left="2234" w:hanging="180"/>
      </w:pPr>
    </w:lvl>
    <w:lvl w:ilvl="3" w:tplc="0410000F" w:tentative="1">
      <w:start w:val="1"/>
      <w:numFmt w:val="decimal"/>
      <w:lvlText w:val="%4."/>
      <w:lvlJc w:val="left"/>
      <w:pPr>
        <w:ind w:left="2954" w:hanging="360"/>
      </w:pPr>
    </w:lvl>
    <w:lvl w:ilvl="4" w:tplc="04100019" w:tentative="1">
      <w:start w:val="1"/>
      <w:numFmt w:val="lowerLetter"/>
      <w:lvlText w:val="%5."/>
      <w:lvlJc w:val="left"/>
      <w:pPr>
        <w:ind w:left="3674" w:hanging="360"/>
      </w:pPr>
    </w:lvl>
    <w:lvl w:ilvl="5" w:tplc="0410001B" w:tentative="1">
      <w:start w:val="1"/>
      <w:numFmt w:val="lowerRoman"/>
      <w:lvlText w:val="%6."/>
      <w:lvlJc w:val="right"/>
      <w:pPr>
        <w:ind w:left="4394" w:hanging="180"/>
      </w:pPr>
    </w:lvl>
    <w:lvl w:ilvl="6" w:tplc="0410000F" w:tentative="1">
      <w:start w:val="1"/>
      <w:numFmt w:val="decimal"/>
      <w:lvlText w:val="%7."/>
      <w:lvlJc w:val="left"/>
      <w:pPr>
        <w:ind w:left="5114" w:hanging="360"/>
      </w:pPr>
    </w:lvl>
    <w:lvl w:ilvl="7" w:tplc="04100019" w:tentative="1">
      <w:start w:val="1"/>
      <w:numFmt w:val="lowerLetter"/>
      <w:lvlText w:val="%8."/>
      <w:lvlJc w:val="left"/>
      <w:pPr>
        <w:ind w:left="5834" w:hanging="360"/>
      </w:pPr>
    </w:lvl>
    <w:lvl w:ilvl="8" w:tplc="0410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0" w15:restartNumberingAfterBreak="0">
    <w:nsid w:val="114C448E"/>
    <w:multiLevelType w:val="hybridMultilevel"/>
    <w:tmpl w:val="8750736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1FC1D83"/>
    <w:multiLevelType w:val="hybridMultilevel"/>
    <w:tmpl w:val="A732C172"/>
    <w:lvl w:ilvl="0" w:tplc="BD760090">
      <w:start w:val="1"/>
      <w:numFmt w:val="decimal"/>
      <w:lvlText w:val="%1."/>
      <w:lvlJc w:val="left"/>
      <w:pPr>
        <w:ind w:left="644" w:hanging="360"/>
      </w:pPr>
      <w:rPr>
        <w:rFonts w:ascii="Verdana" w:eastAsia="Calibri" w:hAnsi="Verdana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3153ECA"/>
    <w:multiLevelType w:val="hybridMultilevel"/>
    <w:tmpl w:val="0F7201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7406B7"/>
    <w:multiLevelType w:val="hybridMultilevel"/>
    <w:tmpl w:val="338AC738"/>
    <w:lvl w:ilvl="0" w:tplc="634009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B0608B"/>
    <w:multiLevelType w:val="hybridMultilevel"/>
    <w:tmpl w:val="211A254E"/>
    <w:lvl w:ilvl="0" w:tplc="00000006">
      <w:start w:val="1"/>
      <w:numFmt w:val="bullet"/>
      <w:lvlText w:val=""/>
      <w:lvlJc w:val="left"/>
      <w:pPr>
        <w:ind w:left="720" w:hanging="360"/>
      </w:pPr>
      <w:rPr>
        <w:rFonts w:ascii="Wingdings" w:hAnsi="Wingdings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3D769A"/>
    <w:multiLevelType w:val="hybridMultilevel"/>
    <w:tmpl w:val="BACA7CE0"/>
    <w:lvl w:ilvl="0" w:tplc="8924D3AA">
      <w:start w:val="1"/>
      <w:numFmt w:val="decimal"/>
      <w:lvlText w:val="%1)"/>
      <w:lvlJc w:val="left"/>
      <w:pPr>
        <w:ind w:left="720" w:hanging="360"/>
      </w:pPr>
      <w:rPr>
        <w:rFonts w:ascii="Verdana" w:eastAsia="Calibri" w:hAnsi="Verdan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8E180A"/>
    <w:multiLevelType w:val="hybridMultilevel"/>
    <w:tmpl w:val="EBB061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E75040"/>
    <w:multiLevelType w:val="hybridMultilevel"/>
    <w:tmpl w:val="DB98DD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9719C1"/>
    <w:multiLevelType w:val="hybridMultilevel"/>
    <w:tmpl w:val="5C7C808A"/>
    <w:lvl w:ilvl="0" w:tplc="00000006">
      <w:start w:val="1"/>
      <w:numFmt w:val="bullet"/>
      <w:lvlText w:val=""/>
      <w:lvlJc w:val="left"/>
      <w:pPr>
        <w:ind w:left="360" w:hanging="360"/>
      </w:pPr>
      <w:rPr>
        <w:rFonts w:ascii="Wingdings" w:hAnsi="Wingdings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849A9"/>
    <w:multiLevelType w:val="hybridMultilevel"/>
    <w:tmpl w:val="BD7E1D3E"/>
    <w:lvl w:ilvl="0" w:tplc="00000006">
      <w:start w:val="1"/>
      <w:numFmt w:val="bullet"/>
      <w:lvlText w:val="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1E0BC1"/>
    <w:multiLevelType w:val="hybridMultilevel"/>
    <w:tmpl w:val="CA745B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226A06"/>
    <w:multiLevelType w:val="hybridMultilevel"/>
    <w:tmpl w:val="5F606B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866BF2"/>
    <w:multiLevelType w:val="hybridMultilevel"/>
    <w:tmpl w:val="F9480040"/>
    <w:lvl w:ilvl="0" w:tplc="0000000D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42574A12"/>
    <w:multiLevelType w:val="hybridMultilevel"/>
    <w:tmpl w:val="1D0E1F72"/>
    <w:lvl w:ilvl="0" w:tplc="B934AB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66E45F2">
      <w:numFmt w:val="bullet"/>
      <w:lvlText w:val="·"/>
      <w:lvlJc w:val="left"/>
      <w:pPr>
        <w:ind w:left="1364" w:hanging="360"/>
      </w:pPr>
      <w:rPr>
        <w:rFonts w:ascii="Arial" w:eastAsia="Calibri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3AD0EB5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6F73F1F"/>
    <w:multiLevelType w:val="hybridMultilevel"/>
    <w:tmpl w:val="B5C82646"/>
    <w:lvl w:ilvl="0" w:tplc="0000000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6D5988"/>
    <w:multiLevelType w:val="hybridMultilevel"/>
    <w:tmpl w:val="7FDA71CA"/>
    <w:lvl w:ilvl="0" w:tplc="00000006">
      <w:start w:val="1"/>
      <w:numFmt w:val="bullet"/>
      <w:lvlText w:val=""/>
      <w:lvlJc w:val="left"/>
      <w:pPr>
        <w:ind w:left="360" w:hanging="360"/>
      </w:pPr>
      <w:rPr>
        <w:rFonts w:ascii="Wingdings" w:hAnsi="Wingdings"/>
        <w:color w:val="auto"/>
      </w:rPr>
    </w:lvl>
    <w:lvl w:ilvl="1" w:tplc="04100003" w:tentative="1">
      <w:start w:val="1"/>
      <w:numFmt w:val="bullet"/>
      <w:lvlText w:val="o"/>
      <w:lvlJc w:val="left"/>
      <w:pPr>
        <w:ind w:left="-7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</w:abstractNum>
  <w:abstractNum w:abstractNumId="37" w15:restartNumberingAfterBreak="0">
    <w:nsid w:val="47C210C8"/>
    <w:multiLevelType w:val="hybridMultilevel"/>
    <w:tmpl w:val="352C332E"/>
    <w:lvl w:ilvl="0" w:tplc="00000006">
      <w:start w:val="1"/>
      <w:numFmt w:val="bullet"/>
      <w:lvlText w:val=""/>
      <w:lvlJc w:val="left"/>
      <w:pPr>
        <w:ind w:left="720" w:hanging="360"/>
      </w:pPr>
      <w:rPr>
        <w:rFonts w:ascii="Wingdings" w:hAnsi="Wingdings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1C342D"/>
    <w:multiLevelType w:val="hybridMultilevel"/>
    <w:tmpl w:val="AF7822B8"/>
    <w:lvl w:ilvl="0" w:tplc="00000006">
      <w:start w:val="1"/>
      <w:numFmt w:val="bullet"/>
      <w:lvlText w:val=""/>
      <w:lvlJc w:val="left"/>
      <w:pPr>
        <w:ind w:left="720" w:hanging="360"/>
      </w:pPr>
      <w:rPr>
        <w:rFonts w:ascii="Wingdings" w:hAnsi="Wingdings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FB2458"/>
    <w:multiLevelType w:val="hybridMultilevel"/>
    <w:tmpl w:val="3F807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2814E0"/>
    <w:multiLevelType w:val="hybridMultilevel"/>
    <w:tmpl w:val="B0CC0F58"/>
    <w:lvl w:ilvl="0" w:tplc="A5460E7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3F87D30"/>
    <w:multiLevelType w:val="hybridMultilevel"/>
    <w:tmpl w:val="3A90208A"/>
    <w:lvl w:ilvl="0" w:tplc="00000006">
      <w:start w:val="1"/>
      <w:numFmt w:val="bullet"/>
      <w:lvlText w:val=""/>
      <w:lvlJc w:val="left"/>
      <w:pPr>
        <w:ind w:left="360" w:hanging="360"/>
      </w:pPr>
      <w:rPr>
        <w:rFonts w:ascii="Wingdings" w:hAnsi="Wingdings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457300E"/>
    <w:multiLevelType w:val="hybridMultilevel"/>
    <w:tmpl w:val="0B588554"/>
    <w:lvl w:ilvl="0" w:tplc="00000006">
      <w:start w:val="1"/>
      <w:numFmt w:val="bullet"/>
      <w:lvlText w:val=""/>
      <w:lvlJc w:val="left"/>
      <w:pPr>
        <w:ind w:left="720" w:hanging="360"/>
      </w:pPr>
      <w:rPr>
        <w:rFonts w:ascii="Wingdings" w:hAnsi="Wingdings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A8715C"/>
    <w:multiLevelType w:val="hybridMultilevel"/>
    <w:tmpl w:val="6FEC4926"/>
    <w:lvl w:ilvl="0" w:tplc="C544371A">
      <w:start w:val="1"/>
      <w:numFmt w:val="decimal"/>
      <w:lvlText w:val="%1."/>
      <w:lvlJc w:val="left"/>
      <w:pPr>
        <w:ind w:left="644" w:hanging="360"/>
      </w:pPr>
      <w:rPr>
        <w:rFonts w:ascii="Verdana" w:eastAsia="Calibri" w:hAnsi="Verdana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3A60811"/>
    <w:multiLevelType w:val="hybridMultilevel"/>
    <w:tmpl w:val="4F8E8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C481D"/>
    <w:multiLevelType w:val="hybridMultilevel"/>
    <w:tmpl w:val="670C975A"/>
    <w:lvl w:ilvl="0" w:tplc="0000000F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6" w15:restartNumberingAfterBreak="0">
    <w:nsid w:val="7E0F4713"/>
    <w:multiLevelType w:val="hybridMultilevel"/>
    <w:tmpl w:val="A412CA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4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33"/>
  </w:num>
  <w:num w:numId="10">
    <w:abstractNumId w:val="5"/>
  </w:num>
  <w:num w:numId="11">
    <w:abstractNumId w:val="11"/>
  </w:num>
  <w:num w:numId="12">
    <w:abstractNumId w:val="30"/>
  </w:num>
  <w:num w:numId="13">
    <w:abstractNumId w:val="18"/>
  </w:num>
  <w:num w:numId="14">
    <w:abstractNumId w:val="20"/>
  </w:num>
  <w:num w:numId="15">
    <w:abstractNumId w:val="44"/>
  </w:num>
  <w:num w:numId="16">
    <w:abstractNumId w:val="25"/>
  </w:num>
  <w:num w:numId="17">
    <w:abstractNumId w:val="43"/>
  </w:num>
  <w:num w:numId="18">
    <w:abstractNumId w:val="9"/>
  </w:num>
  <w:num w:numId="19">
    <w:abstractNumId w:val="12"/>
  </w:num>
  <w:num w:numId="20">
    <w:abstractNumId w:val="13"/>
  </w:num>
  <w:num w:numId="21">
    <w:abstractNumId w:val="21"/>
  </w:num>
  <w:num w:numId="22">
    <w:abstractNumId w:val="4"/>
  </w:num>
  <w:num w:numId="23">
    <w:abstractNumId w:val="39"/>
  </w:num>
  <w:num w:numId="24">
    <w:abstractNumId w:val="0"/>
  </w:num>
  <w:num w:numId="25">
    <w:abstractNumId w:val="32"/>
  </w:num>
  <w:num w:numId="26">
    <w:abstractNumId w:val="15"/>
  </w:num>
  <w:num w:numId="27">
    <w:abstractNumId w:val="46"/>
  </w:num>
  <w:num w:numId="28">
    <w:abstractNumId w:val="17"/>
  </w:num>
  <w:num w:numId="29">
    <w:abstractNumId w:val="22"/>
  </w:num>
  <w:num w:numId="30">
    <w:abstractNumId w:val="27"/>
  </w:num>
  <w:num w:numId="31">
    <w:abstractNumId w:val="26"/>
  </w:num>
  <w:num w:numId="32">
    <w:abstractNumId w:val="34"/>
  </w:num>
  <w:num w:numId="33">
    <w:abstractNumId w:val="31"/>
  </w:num>
  <w:num w:numId="34">
    <w:abstractNumId w:val="23"/>
  </w:num>
  <w:num w:numId="35">
    <w:abstractNumId w:val="24"/>
  </w:num>
  <w:num w:numId="36">
    <w:abstractNumId w:val="42"/>
  </w:num>
  <w:num w:numId="37">
    <w:abstractNumId w:val="37"/>
  </w:num>
  <w:num w:numId="38">
    <w:abstractNumId w:val="16"/>
  </w:num>
  <w:num w:numId="39">
    <w:abstractNumId w:val="45"/>
  </w:num>
  <w:num w:numId="40">
    <w:abstractNumId w:val="35"/>
  </w:num>
  <w:num w:numId="41">
    <w:abstractNumId w:val="29"/>
  </w:num>
  <w:num w:numId="42">
    <w:abstractNumId w:val="40"/>
  </w:num>
  <w:num w:numId="43">
    <w:abstractNumId w:val="19"/>
  </w:num>
  <w:num w:numId="44">
    <w:abstractNumId w:val="38"/>
  </w:num>
  <w:num w:numId="45">
    <w:abstractNumId w:val="28"/>
  </w:num>
  <w:num w:numId="46">
    <w:abstractNumId w:val="36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C6"/>
    <w:rsid w:val="00000489"/>
    <w:rsid w:val="0000746B"/>
    <w:rsid w:val="00007568"/>
    <w:rsid w:val="0001669A"/>
    <w:rsid w:val="00027244"/>
    <w:rsid w:val="000422BF"/>
    <w:rsid w:val="000471EE"/>
    <w:rsid w:val="00062910"/>
    <w:rsid w:val="00063883"/>
    <w:rsid w:val="000660A8"/>
    <w:rsid w:val="0008393C"/>
    <w:rsid w:val="0008792E"/>
    <w:rsid w:val="00091897"/>
    <w:rsid w:val="000C09CF"/>
    <w:rsid w:val="000C11F4"/>
    <w:rsid w:val="000C4C97"/>
    <w:rsid w:val="000F3E9A"/>
    <w:rsid w:val="000F4E78"/>
    <w:rsid w:val="00104EBE"/>
    <w:rsid w:val="0011638B"/>
    <w:rsid w:val="00136733"/>
    <w:rsid w:val="0014412B"/>
    <w:rsid w:val="00144E10"/>
    <w:rsid w:val="00164F13"/>
    <w:rsid w:val="00166A2F"/>
    <w:rsid w:val="00181979"/>
    <w:rsid w:val="00181DB2"/>
    <w:rsid w:val="00190F3A"/>
    <w:rsid w:val="001B0062"/>
    <w:rsid w:val="001B119C"/>
    <w:rsid w:val="001B2871"/>
    <w:rsid w:val="001C0E92"/>
    <w:rsid w:val="001C5A1C"/>
    <w:rsid w:val="001D6E24"/>
    <w:rsid w:val="001E1DC3"/>
    <w:rsid w:val="001F5830"/>
    <w:rsid w:val="00205979"/>
    <w:rsid w:val="002213DF"/>
    <w:rsid w:val="00231776"/>
    <w:rsid w:val="002318FC"/>
    <w:rsid w:val="00235C63"/>
    <w:rsid w:val="00240AB8"/>
    <w:rsid w:val="00243EEC"/>
    <w:rsid w:val="0025244D"/>
    <w:rsid w:val="00267412"/>
    <w:rsid w:val="0027287C"/>
    <w:rsid w:val="00274160"/>
    <w:rsid w:val="00277A3E"/>
    <w:rsid w:val="00282353"/>
    <w:rsid w:val="00286391"/>
    <w:rsid w:val="002977A8"/>
    <w:rsid w:val="002A0011"/>
    <w:rsid w:val="002A02F8"/>
    <w:rsid w:val="002A7FD0"/>
    <w:rsid w:val="002B21CC"/>
    <w:rsid w:val="002B7751"/>
    <w:rsid w:val="002C0CAC"/>
    <w:rsid w:val="002E0E93"/>
    <w:rsid w:val="002F3270"/>
    <w:rsid w:val="002F4984"/>
    <w:rsid w:val="003154C2"/>
    <w:rsid w:val="00324D27"/>
    <w:rsid w:val="003272EB"/>
    <w:rsid w:val="00332A9F"/>
    <w:rsid w:val="00341E6C"/>
    <w:rsid w:val="003441B1"/>
    <w:rsid w:val="00345CDA"/>
    <w:rsid w:val="00350312"/>
    <w:rsid w:val="00350974"/>
    <w:rsid w:val="00381C5D"/>
    <w:rsid w:val="003861D7"/>
    <w:rsid w:val="003862C2"/>
    <w:rsid w:val="00386D49"/>
    <w:rsid w:val="003B4599"/>
    <w:rsid w:val="003C2E2F"/>
    <w:rsid w:val="003D55F5"/>
    <w:rsid w:val="003E2EE8"/>
    <w:rsid w:val="003F7F2A"/>
    <w:rsid w:val="0041752D"/>
    <w:rsid w:val="00421024"/>
    <w:rsid w:val="004274EE"/>
    <w:rsid w:val="004358B3"/>
    <w:rsid w:val="0043769D"/>
    <w:rsid w:val="00450FC2"/>
    <w:rsid w:val="00465465"/>
    <w:rsid w:val="00465D8B"/>
    <w:rsid w:val="00473331"/>
    <w:rsid w:val="00480E45"/>
    <w:rsid w:val="00482983"/>
    <w:rsid w:val="00491B58"/>
    <w:rsid w:val="0049741B"/>
    <w:rsid w:val="004E0808"/>
    <w:rsid w:val="004F2382"/>
    <w:rsid w:val="005126D9"/>
    <w:rsid w:val="00513C8C"/>
    <w:rsid w:val="005263A5"/>
    <w:rsid w:val="005345CF"/>
    <w:rsid w:val="00557FF6"/>
    <w:rsid w:val="00571CA9"/>
    <w:rsid w:val="00571E38"/>
    <w:rsid w:val="00571F89"/>
    <w:rsid w:val="00572C0C"/>
    <w:rsid w:val="00587C49"/>
    <w:rsid w:val="005B6755"/>
    <w:rsid w:val="005C21EA"/>
    <w:rsid w:val="005D0529"/>
    <w:rsid w:val="005D6139"/>
    <w:rsid w:val="005F4F9F"/>
    <w:rsid w:val="0061778F"/>
    <w:rsid w:val="006224D8"/>
    <w:rsid w:val="0062454C"/>
    <w:rsid w:val="0066169C"/>
    <w:rsid w:val="00664042"/>
    <w:rsid w:val="006716F7"/>
    <w:rsid w:val="006724D9"/>
    <w:rsid w:val="00681428"/>
    <w:rsid w:val="00684656"/>
    <w:rsid w:val="00691D1A"/>
    <w:rsid w:val="006B4BE0"/>
    <w:rsid w:val="006C29FA"/>
    <w:rsid w:val="006C2CE3"/>
    <w:rsid w:val="006F18E7"/>
    <w:rsid w:val="00714E47"/>
    <w:rsid w:val="00727F83"/>
    <w:rsid w:val="00733160"/>
    <w:rsid w:val="007373BF"/>
    <w:rsid w:val="00746A4C"/>
    <w:rsid w:val="00756366"/>
    <w:rsid w:val="00762ACE"/>
    <w:rsid w:val="00763C79"/>
    <w:rsid w:val="0077654C"/>
    <w:rsid w:val="007811F3"/>
    <w:rsid w:val="007867FB"/>
    <w:rsid w:val="00795CFD"/>
    <w:rsid w:val="007A2E19"/>
    <w:rsid w:val="007B2E6B"/>
    <w:rsid w:val="007D30B6"/>
    <w:rsid w:val="007E5933"/>
    <w:rsid w:val="007F32DC"/>
    <w:rsid w:val="00800DB4"/>
    <w:rsid w:val="00813885"/>
    <w:rsid w:val="00815B0C"/>
    <w:rsid w:val="00835856"/>
    <w:rsid w:val="00844B9F"/>
    <w:rsid w:val="00844FFF"/>
    <w:rsid w:val="0088435D"/>
    <w:rsid w:val="008A2B0A"/>
    <w:rsid w:val="008B506E"/>
    <w:rsid w:val="00902315"/>
    <w:rsid w:val="00913561"/>
    <w:rsid w:val="0091548A"/>
    <w:rsid w:val="0092140A"/>
    <w:rsid w:val="00921946"/>
    <w:rsid w:val="00923D90"/>
    <w:rsid w:val="00925F4A"/>
    <w:rsid w:val="0094019B"/>
    <w:rsid w:val="009408EA"/>
    <w:rsid w:val="00971A89"/>
    <w:rsid w:val="00975967"/>
    <w:rsid w:val="009768ED"/>
    <w:rsid w:val="00983727"/>
    <w:rsid w:val="009866A0"/>
    <w:rsid w:val="009919BB"/>
    <w:rsid w:val="009A1BFB"/>
    <w:rsid w:val="009A7071"/>
    <w:rsid w:val="009C1884"/>
    <w:rsid w:val="009E6DEB"/>
    <w:rsid w:val="00A07B94"/>
    <w:rsid w:val="00A10BC3"/>
    <w:rsid w:val="00A16FCB"/>
    <w:rsid w:val="00A21DB4"/>
    <w:rsid w:val="00A22E07"/>
    <w:rsid w:val="00A47C21"/>
    <w:rsid w:val="00A54275"/>
    <w:rsid w:val="00A90C65"/>
    <w:rsid w:val="00A9231B"/>
    <w:rsid w:val="00A95D85"/>
    <w:rsid w:val="00AA40D0"/>
    <w:rsid w:val="00AA5B6C"/>
    <w:rsid w:val="00AA6187"/>
    <w:rsid w:val="00AD33F3"/>
    <w:rsid w:val="00AE0688"/>
    <w:rsid w:val="00AE38ED"/>
    <w:rsid w:val="00B02C01"/>
    <w:rsid w:val="00B1432A"/>
    <w:rsid w:val="00B17E93"/>
    <w:rsid w:val="00B22315"/>
    <w:rsid w:val="00B3410D"/>
    <w:rsid w:val="00B4126D"/>
    <w:rsid w:val="00B478CF"/>
    <w:rsid w:val="00B6480F"/>
    <w:rsid w:val="00B7468F"/>
    <w:rsid w:val="00B774EF"/>
    <w:rsid w:val="00B800AB"/>
    <w:rsid w:val="00B821EC"/>
    <w:rsid w:val="00B82AE2"/>
    <w:rsid w:val="00B82AEF"/>
    <w:rsid w:val="00B90BC5"/>
    <w:rsid w:val="00BB1040"/>
    <w:rsid w:val="00BB6272"/>
    <w:rsid w:val="00BC1998"/>
    <w:rsid w:val="00BE22D6"/>
    <w:rsid w:val="00BF0639"/>
    <w:rsid w:val="00BF7B4F"/>
    <w:rsid w:val="00C04B7E"/>
    <w:rsid w:val="00C074E0"/>
    <w:rsid w:val="00C15EB6"/>
    <w:rsid w:val="00C17032"/>
    <w:rsid w:val="00C304C6"/>
    <w:rsid w:val="00C567AF"/>
    <w:rsid w:val="00C679C6"/>
    <w:rsid w:val="00C67AAE"/>
    <w:rsid w:val="00C72B8E"/>
    <w:rsid w:val="00C80523"/>
    <w:rsid w:val="00C86F89"/>
    <w:rsid w:val="00CA2F92"/>
    <w:rsid w:val="00CB7E8C"/>
    <w:rsid w:val="00CC204A"/>
    <w:rsid w:val="00CD69C8"/>
    <w:rsid w:val="00CE1D50"/>
    <w:rsid w:val="00CE3650"/>
    <w:rsid w:val="00CE37A6"/>
    <w:rsid w:val="00CF5B11"/>
    <w:rsid w:val="00CF7665"/>
    <w:rsid w:val="00D0517E"/>
    <w:rsid w:val="00D1345E"/>
    <w:rsid w:val="00D17FAA"/>
    <w:rsid w:val="00D261FA"/>
    <w:rsid w:val="00D342DE"/>
    <w:rsid w:val="00D34C01"/>
    <w:rsid w:val="00D40188"/>
    <w:rsid w:val="00D4146D"/>
    <w:rsid w:val="00D565EF"/>
    <w:rsid w:val="00D6165F"/>
    <w:rsid w:val="00D61795"/>
    <w:rsid w:val="00D6620D"/>
    <w:rsid w:val="00D70165"/>
    <w:rsid w:val="00D706FA"/>
    <w:rsid w:val="00D7134A"/>
    <w:rsid w:val="00D8561F"/>
    <w:rsid w:val="00DA3769"/>
    <w:rsid w:val="00DA3CB6"/>
    <w:rsid w:val="00DC0928"/>
    <w:rsid w:val="00DC0B18"/>
    <w:rsid w:val="00DC1718"/>
    <w:rsid w:val="00DC5B69"/>
    <w:rsid w:val="00DE0FFA"/>
    <w:rsid w:val="00DE29AA"/>
    <w:rsid w:val="00DE7B37"/>
    <w:rsid w:val="00E055B8"/>
    <w:rsid w:val="00E07693"/>
    <w:rsid w:val="00E07A27"/>
    <w:rsid w:val="00E11814"/>
    <w:rsid w:val="00E125F7"/>
    <w:rsid w:val="00E1643B"/>
    <w:rsid w:val="00E202A0"/>
    <w:rsid w:val="00E25461"/>
    <w:rsid w:val="00E32C2E"/>
    <w:rsid w:val="00E33672"/>
    <w:rsid w:val="00E35467"/>
    <w:rsid w:val="00E41FEE"/>
    <w:rsid w:val="00E446AF"/>
    <w:rsid w:val="00E71A6F"/>
    <w:rsid w:val="00E800C4"/>
    <w:rsid w:val="00E87550"/>
    <w:rsid w:val="00EA16AC"/>
    <w:rsid w:val="00EA5933"/>
    <w:rsid w:val="00EA6E08"/>
    <w:rsid w:val="00EB32A9"/>
    <w:rsid w:val="00EB6D61"/>
    <w:rsid w:val="00EC60A3"/>
    <w:rsid w:val="00EC75B1"/>
    <w:rsid w:val="00ED243D"/>
    <w:rsid w:val="00ED6627"/>
    <w:rsid w:val="00EE49B1"/>
    <w:rsid w:val="00EF1095"/>
    <w:rsid w:val="00EF29D6"/>
    <w:rsid w:val="00EF43C0"/>
    <w:rsid w:val="00F0300F"/>
    <w:rsid w:val="00F31B1D"/>
    <w:rsid w:val="00F32AA0"/>
    <w:rsid w:val="00F344FB"/>
    <w:rsid w:val="00F406FD"/>
    <w:rsid w:val="00F457E5"/>
    <w:rsid w:val="00F50C38"/>
    <w:rsid w:val="00F732AC"/>
    <w:rsid w:val="00F75A59"/>
    <w:rsid w:val="00F770FC"/>
    <w:rsid w:val="00F7789D"/>
    <w:rsid w:val="00F85718"/>
    <w:rsid w:val="00F9744E"/>
    <w:rsid w:val="00FA79FF"/>
    <w:rsid w:val="00FB133B"/>
    <w:rsid w:val="00FB17C4"/>
    <w:rsid w:val="00FB6A2A"/>
    <w:rsid w:val="00FC5B17"/>
    <w:rsid w:val="00FC60A9"/>
    <w:rsid w:val="00FE0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9D450C32-9FFB-4819-9F19-3038886B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376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6E0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016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C304C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0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04C6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C304C6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idipaginaCarattere">
    <w:name w:val="Piè di pagina Carattere"/>
    <w:link w:val="Pidipagina"/>
    <w:rsid w:val="00C304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181DB2"/>
    <w:pPr>
      <w:ind w:left="720"/>
      <w:contextualSpacing/>
    </w:pPr>
  </w:style>
  <w:style w:type="character" w:customStyle="1" w:styleId="Caratteredellanota">
    <w:name w:val="Carattere della nota"/>
    <w:rsid w:val="0014412B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rsid w:val="0014412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link w:val="Testonotaapidipagina"/>
    <w:rsid w:val="0014412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2Carattere">
    <w:name w:val="Titolo 2 Carattere"/>
    <w:link w:val="Titolo2"/>
    <w:uiPriority w:val="9"/>
    <w:rsid w:val="00D7016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1Carattere">
    <w:name w:val="Titolo 1 Carattere"/>
    <w:link w:val="Titolo1"/>
    <w:uiPriority w:val="9"/>
    <w:rsid w:val="00EA6E0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Grigliatabella">
    <w:name w:val="Table Grid"/>
    <w:basedOn w:val="Tabellanormale"/>
    <w:uiPriority w:val="59"/>
    <w:rsid w:val="001F5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 8"/>
    <w:basedOn w:val="Normale"/>
    <w:rsid w:val="00345CDA"/>
    <w:pPr>
      <w:widowControl w:val="0"/>
      <w:autoSpaceDE w:val="0"/>
      <w:spacing w:before="36" w:after="0" w:line="196" w:lineRule="auto"/>
      <w:ind w:left="216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Rimandonotaapidipagina1">
    <w:name w:val="Rimando nota a piè di pagina1"/>
    <w:rsid w:val="00345CDA"/>
    <w:rPr>
      <w:vertAlign w:val="superscript"/>
    </w:rPr>
  </w:style>
  <w:style w:type="paragraph" w:customStyle="1" w:styleId="Default">
    <w:name w:val="Default"/>
    <w:rsid w:val="00345CDA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AA5B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A5B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3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66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6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2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776533">
                                      <w:marLeft w:val="0"/>
                                      <w:marRight w:val="0"/>
                                      <w:marTop w:val="60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06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315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bic86800e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http://images.google.it/images?q=tbn:Y-1Q4Hx3gl8J:www.ipzs.it/Pubblicazioni_ministeri/Min_giustizia/Bollettino/images/Logo_Repubblica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B3855-C6DC-4FC8-AF55-2E13474F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2727</Words>
  <Characters>15545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18236</CharactersWithSpaces>
  <SharedDoc>false</SharedDoc>
  <HLinks>
    <vt:vector size="12" baseType="variant">
      <vt:variant>
        <vt:i4>917609</vt:i4>
      </vt:variant>
      <vt:variant>
        <vt:i4>0</vt:i4>
      </vt:variant>
      <vt:variant>
        <vt:i4>0</vt:i4>
      </vt:variant>
      <vt:variant>
        <vt:i4>5</vt:i4>
      </vt:variant>
      <vt:variant>
        <vt:lpwstr>mailto:miic86800n@istruzione.it</vt:lpwstr>
      </vt:variant>
      <vt:variant>
        <vt:lpwstr/>
      </vt:variant>
      <vt:variant>
        <vt:i4>4390961</vt:i4>
      </vt:variant>
      <vt:variant>
        <vt:i4>-1</vt:i4>
      </vt:variant>
      <vt:variant>
        <vt:i4>1029</vt:i4>
      </vt:variant>
      <vt:variant>
        <vt:i4>1</vt:i4>
      </vt:variant>
      <vt:variant>
        <vt:lpwstr>http://images.google.it/images?q=tbn:Y-1Q4Hx3gl8J:www.ipzs.it/Pubblicazioni_ministeri/Min_giustizia/Bollettino/images/Logo_Repubblica.jpg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</dc:creator>
  <cp:lastModifiedBy>Andrea Villa</cp:lastModifiedBy>
  <cp:revision>25</cp:revision>
  <cp:lastPrinted>2019-02-12T09:30:00Z</cp:lastPrinted>
  <dcterms:created xsi:type="dcterms:W3CDTF">2019-12-30T13:25:00Z</dcterms:created>
  <dcterms:modified xsi:type="dcterms:W3CDTF">2019-12-31T15:31:00Z</dcterms:modified>
</cp:coreProperties>
</file>